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F5960" w14:textId="47F2AC70" w:rsidR="001161BA" w:rsidRPr="001161BA" w:rsidRDefault="00306670" w:rsidP="001161BA">
      <w:pPr>
        <w:widowControl/>
        <w:suppressAutoHyphens w:val="0"/>
        <w:jc w:val="center"/>
        <w:rPr>
          <w:lang w:val="en-US" w:bidi="ar-SA"/>
        </w:rPr>
      </w:pPr>
      <w:bookmarkStart w:id="0" w:name="_Hlk220055352"/>
      <w:r w:rsidRPr="001161BA">
        <w:rPr>
          <w:noProof/>
          <w:szCs w:val="32"/>
          <w:lang w:bidi="ar-SA"/>
        </w:rPr>
        <w:drawing>
          <wp:inline distT="0" distB="0" distL="0" distR="0" wp14:anchorId="01FBA911" wp14:editId="7CE3BDBB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4759E" w14:textId="77777777" w:rsidR="001161BA" w:rsidRPr="001161BA" w:rsidRDefault="001161BA" w:rsidP="001161BA">
      <w:pPr>
        <w:widowControl/>
        <w:suppressAutoHyphens w:val="0"/>
        <w:rPr>
          <w:lang w:val="en-US" w:bidi="ar-SA"/>
        </w:rPr>
      </w:pPr>
    </w:p>
    <w:p w14:paraId="58E0FBA6" w14:textId="77777777" w:rsidR="001161BA" w:rsidRPr="001161BA" w:rsidRDefault="001161BA" w:rsidP="001161BA">
      <w:pPr>
        <w:keepNext/>
        <w:widowControl/>
        <w:suppressAutoHyphens w:val="0"/>
        <w:spacing w:line="360" w:lineRule="auto"/>
        <w:jc w:val="center"/>
        <w:outlineLvl w:val="0"/>
        <w:rPr>
          <w:b/>
          <w:caps/>
          <w:sz w:val="32"/>
          <w:szCs w:val="32"/>
          <w:lang w:bidi="ar-SA"/>
        </w:rPr>
      </w:pPr>
      <w:r w:rsidRPr="001161BA">
        <w:rPr>
          <w:b/>
          <w:caps/>
          <w:sz w:val="32"/>
          <w:szCs w:val="32"/>
          <w:lang w:bidi="ar-SA"/>
        </w:rPr>
        <w:t>АДМИНИСТРАЦИЯ</w:t>
      </w:r>
    </w:p>
    <w:p w14:paraId="4A22F38F" w14:textId="77777777" w:rsidR="001161BA" w:rsidRPr="001161BA" w:rsidRDefault="001161BA" w:rsidP="001161BA">
      <w:pPr>
        <w:keepNext/>
        <w:widowControl/>
        <w:suppressAutoHyphens w:val="0"/>
        <w:spacing w:line="360" w:lineRule="auto"/>
        <w:jc w:val="center"/>
        <w:outlineLvl w:val="0"/>
        <w:rPr>
          <w:b/>
          <w:caps/>
          <w:sz w:val="32"/>
          <w:szCs w:val="32"/>
          <w:lang w:bidi="ar-SA"/>
        </w:rPr>
      </w:pPr>
      <w:r w:rsidRPr="001161BA">
        <w:rPr>
          <w:b/>
          <w:caps/>
          <w:sz w:val="32"/>
          <w:szCs w:val="32"/>
          <w:lang w:bidi="ar-SA"/>
        </w:rPr>
        <w:t>Павлово-Посадского ГОРОДСКОГО ОКРУГА</w:t>
      </w:r>
    </w:p>
    <w:p w14:paraId="39E69023" w14:textId="77777777" w:rsidR="001161BA" w:rsidRPr="001161BA" w:rsidRDefault="001161BA" w:rsidP="001161BA">
      <w:pPr>
        <w:keepNext/>
        <w:widowControl/>
        <w:suppressAutoHyphens w:val="0"/>
        <w:spacing w:line="360" w:lineRule="auto"/>
        <w:jc w:val="center"/>
        <w:outlineLvl w:val="0"/>
        <w:rPr>
          <w:b/>
          <w:caps/>
          <w:sz w:val="32"/>
          <w:szCs w:val="32"/>
          <w:lang w:bidi="ar-SA"/>
        </w:rPr>
      </w:pPr>
      <w:r w:rsidRPr="001161BA">
        <w:rPr>
          <w:b/>
          <w:caps/>
          <w:sz w:val="32"/>
          <w:szCs w:val="32"/>
          <w:lang w:bidi="ar-SA"/>
        </w:rPr>
        <w:t>МОСКОВСКОЙ ОБЛАСТИ</w:t>
      </w:r>
    </w:p>
    <w:p w14:paraId="5D346ABA" w14:textId="77777777" w:rsidR="001161BA" w:rsidRPr="001161BA" w:rsidRDefault="001161BA" w:rsidP="001161BA">
      <w:pPr>
        <w:keepNext/>
        <w:widowControl/>
        <w:suppressAutoHyphens w:val="0"/>
        <w:spacing w:line="360" w:lineRule="auto"/>
        <w:jc w:val="center"/>
        <w:outlineLvl w:val="0"/>
        <w:rPr>
          <w:b/>
          <w:caps/>
          <w:sz w:val="44"/>
          <w:lang w:bidi="ar-SA"/>
        </w:rPr>
      </w:pPr>
      <w:r w:rsidRPr="001161BA">
        <w:rPr>
          <w:b/>
          <w:caps/>
          <w:sz w:val="44"/>
          <w:lang w:bidi="ar-SA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1161BA" w:rsidRPr="001161BA" w14:paraId="37273267" w14:textId="77777777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EF3D82" w14:textId="487F1C57" w:rsidR="001161BA" w:rsidRPr="00306670" w:rsidRDefault="00306670" w:rsidP="001161BA">
            <w:pPr>
              <w:widowControl/>
              <w:suppressAutoHyphens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15.06.2026</w:t>
            </w:r>
          </w:p>
        </w:tc>
        <w:tc>
          <w:tcPr>
            <w:tcW w:w="406" w:type="dxa"/>
            <w:vAlign w:val="bottom"/>
            <w:hideMark/>
          </w:tcPr>
          <w:p w14:paraId="7B177931" w14:textId="77777777" w:rsidR="001161BA" w:rsidRPr="001161BA" w:rsidRDefault="001161BA" w:rsidP="001161BA">
            <w:pPr>
              <w:widowControl/>
              <w:suppressAutoHyphens w:val="0"/>
              <w:jc w:val="center"/>
              <w:rPr>
                <w:sz w:val="24"/>
                <w:szCs w:val="24"/>
                <w:lang w:bidi="ar-SA"/>
              </w:rPr>
            </w:pPr>
            <w:r w:rsidRPr="001161BA">
              <w:rPr>
                <w:lang w:bidi="ar-SA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14C41" w14:textId="553719D8" w:rsidR="001161BA" w:rsidRPr="001161BA" w:rsidRDefault="00306670" w:rsidP="001161BA">
            <w:pPr>
              <w:widowControl/>
              <w:suppressAutoHyphens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1116</w:t>
            </w:r>
          </w:p>
        </w:tc>
      </w:tr>
      <w:bookmarkEnd w:id="0"/>
    </w:tbl>
    <w:p w14:paraId="75C57C9F" w14:textId="77777777" w:rsidR="00EF5E94" w:rsidRDefault="00EF5E94" w:rsidP="00EF5E94">
      <w:pPr>
        <w:rPr>
          <w:lang w:val="en-US"/>
        </w:rPr>
      </w:pPr>
    </w:p>
    <w:p w14:paraId="344ACC7C" w14:textId="77777777" w:rsidR="001F7CB8" w:rsidRPr="001F7CB8" w:rsidRDefault="001F7CB8" w:rsidP="00EF5E94">
      <w:pPr>
        <w:rPr>
          <w:lang w:val="en-US"/>
        </w:rPr>
      </w:pPr>
    </w:p>
    <w:p w14:paraId="34937A1A" w14:textId="77777777" w:rsidR="00EF5E94" w:rsidRDefault="00EF5E94" w:rsidP="00EF5E94"/>
    <w:p w14:paraId="18C0151C" w14:textId="77777777" w:rsidR="00BE0C30" w:rsidRDefault="001F7CB8" w:rsidP="00D72A17">
      <w:pPr>
        <w:autoSpaceDE w:val="0"/>
        <w:autoSpaceDN w:val="0"/>
        <w:ind w:right="4902"/>
        <w:jc w:val="both"/>
        <w:rPr>
          <w:sz w:val="24"/>
          <w:szCs w:val="24"/>
        </w:rPr>
      </w:pPr>
      <w:r w:rsidRPr="001F7CB8">
        <w:rPr>
          <w:bCs/>
          <w:sz w:val="24"/>
          <w:szCs w:val="24"/>
        </w:rPr>
        <w:t xml:space="preserve">Об утверждении </w:t>
      </w:r>
      <w:r w:rsidRPr="001F7CB8">
        <w:rPr>
          <w:sz w:val="24"/>
          <w:szCs w:val="24"/>
        </w:rPr>
        <w:t>Положения о порядке</w:t>
      </w:r>
      <w:r w:rsidR="00D72A17">
        <w:rPr>
          <w:sz w:val="24"/>
          <w:szCs w:val="24"/>
        </w:rPr>
        <w:t xml:space="preserve"> </w:t>
      </w:r>
      <w:r w:rsidRPr="001F7CB8">
        <w:rPr>
          <w:sz w:val="24"/>
          <w:szCs w:val="24"/>
        </w:rPr>
        <w:t>представления лицом, поступающим на</w:t>
      </w:r>
      <w:r w:rsidR="00D72A17">
        <w:rPr>
          <w:sz w:val="24"/>
          <w:szCs w:val="24"/>
        </w:rPr>
        <w:t xml:space="preserve"> </w:t>
      </w:r>
      <w:r w:rsidRPr="001F7CB8">
        <w:rPr>
          <w:sz w:val="24"/>
          <w:szCs w:val="24"/>
        </w:rPr>
        <w:t>должность руководителя муниципального</w:t>
      </w:r>
      <w:r w:rsidR="00D72A17">
        <w:rPr>
          <w:sz w:val="24"/>
          <w:szCs w:val="24"/>
        </w:rPr>
        <w:t xml:space="preserve"> </w:t>
      </w:r>
      <w:r w:rsidRPr="001F7CB8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Павлово-Посадского городского</w:t>
      </w:r>
      <w:r w:rsidR="00D72A17">
        <w:rPr>
          <w:sz w:val="24"/>
          <w:szCs w:val="24"/>
        </w:rPr>
        <w:t xml:space="preserve"> </w:t>
      </w:r>
      <w:r>
        <w:rPr>
          <w:sz w:val="24"/>
          <w:szCs w:val="24"/>
        </w:rPr>
        <w:t>округа</w:t>
      </w:r>
      <w:r w:rsidR="00D72A17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1F7CB8">
        <w:rPr>
          <w:sz w:val="24"/>
          <w:szCs w:val="24"/>
        </w:rPr>
        <w:t>осковской области, а также</w:t>
      </w:r>
      <w:r w:rsidR="00D72A17">
        <w:rPr>
          <w:sz w:val="24"/>
          <w:szCs w:val="24"/>
        </w:rPr>
        <w:t xml:space="preserve"> </w:t>
      </w:r>
      <w:r w:rsidRPr="001F7CB8">
        <w:rPr>
          <w:sz w:val="24"/>
          <w:szCs w:val="24"/>
        </w:rPr>
        <w:t>руководителем муниципального учреждения</w:t>
      </w:r>
      <w:r w:rsidR="00D72A17">
        <w:rPr>
          <w:sz w:val="24"/>
          <w:szCs w:val="24"/>
        </w:rPr>
        <w:t xml:space="preserve"> </w:t>
      </w:r>
      <w:r>
        <w:rPr>
          <w:sz w:val="24"/>
          <w:szCs w:val="24"/>
        </w:rPr>
        <w:t>Павлово-Посадского городского округа М</w:t>
      </w:r>
      <w:r w:rsidRPr="001F7CB8">
        <w:rPr>
          <w:sz w:val="24"/>
          <w:szCs w:val="24"/>
        </w:rPr>
        <w:t>осковской области сведений о доходах,</w:t>
      </w:r>
      <w:r w:rsidR="00D72A17">
        <w:rPr>
          <w:sz w:val="24"/>
          <w:szCs w:val="24"/>
        </w:rPr>
        <w:t xml:space="preserve"> </w:t>
      </w:r>
      <w:r w:rsidRPr="001F7CB8">
        <w:rPr>
          <w:sz w:val="24"/>
          <w:szCs w:val="24"/>
        </w:rPr>
        <w:t>об имуществе и обязательствах имущественного характера, предусмотренных частью 1 статьи 8</w:t>
      </w:r>
      <w:r w:rsidR="00D72A17">
        <w:rPr>
          <w:sz w:val="24"/>
          <w:szCs w:val="24"/>
        </w:rPr>
        <w:t xml:space="preserve"> </w:t>
      </w:r>
      <w:r w:rsidRPr="001F7CB8">
        <w:rPr>
          <w:sz w:val="24"/>
          <w:szCs w:val="24"/>
        </w:rPr>
        <w:t>Федерального закона от 25.12.2008 № 273-ФЗ «О противодействии коррупции»</w:t>
      </w:r>
    </w:p>
    <w:p w14:paraId="1BF68899" w14:textId="77777777" w:rsidR="00BE30D6" w:rsidRDefault="00BE30D6" w:rsidP="001F7CB8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14:paraId="5BE31C9D" w14:textId="77777777" w:rsidR="00BE0C30" w:rsidRDefault="00BE0C30" w:rsidP="00AB1ACC">
      <w:pPr>
        <w:spacing w:line="259" w:lineRule="auto"/>
        <w:jc w:val="both"/>
        <w:rPr>
          <w:color w:val="000000"/>
          <w:sz w:val="16"/>
          <w:szCs w:val="16"/>
        </w:rPr>
      </w:pPr>
    </w:p>
    <w:p w14:paraId="32CD945E" w14:textId="77777777" w:rsidR="001F7CB8" w:rsidRDefault="00EF5E94" w:rsidP="001F7CB8">
      <w:pPr>
        <w:shd w:val="clear" w:color="auto" w:fill="FFFFFF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F7CB8" w:rsidRPr="001F7CB8">
        <w:rPr>
          <w:bCs/>
          <w:color w:val="000000"/>
          <w:spacing w:val="-4"/>
          <w:sz w:val="24"/>
          <w:szCs w:val="24"/>
        </w:rPr>
        <w:t xml:space="preserve">В соответствии с Трудовым кодексом Российской Федерации, </w:t>
      </w:r>
      <w:r w:rsidR="001F7CB8" w:rsidRPr="001F7CB8">
        <w:rPr>
          <w:sz w:val="24"/>
          <w:szCs w:val="24"/>
        </w:rPr>
        <w:t>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28.12.2025 № 505-ФЗ «О внесении изменений в отдельные законодательные акты Российской Федерации»,</w:t>
      </w:r>
    </w:p>
    <w:p w14:paraId="13C1B21E" w14:textId="77777777" w:rsidR="00BE30D6" w:rsidRDefault="00BE30D6" w:rsidP="001F7CB8">
      <w:pPr>
        <w:shd w:val="clear" w:color="auto" w:fill="FFFFFF"/>
        <w:autoSpaceDE w:val="0"/>
        <w:autoSpaceDN w:val="0"/>
        <w:jc w:val="both"/>
        <w:rPr>
          <w:sz w:val="24"/>
          <w:szCs w:val="24"/>
        </w:rPr>
      </w:pPr>
    </w:p>
    <w:p w14:paraId="08DAE5D2" w14:textId="77777777" w:rsidR="001F7CB8" w:rsidRPr="001F7CB8" w:rsidRDefault="001F7CB8" w:rsidP="001F7CB8">
      <w:pPr>
        <w:shd w:val="clear" w:color="auto" w:fill="FFFFFF"/>
        <w:autoSpaceDE w:val="0"/>
        <w:autoSpaceDN w:val="0"/>
        <w:jc w:val="both"/>
        <w:rPr>
          <w:sz w:val="24"/>
          <w:szCs w:val="24"/>
        </w:rPr>
      </w:pPr>
    </w:p>
    <w:p w14:paraId="50AF5040" w14:textId="77777777" w:rsidR="00EF5E94" w:rsidRDefault="00EF5E94" w:rsidP="001F7CB8">
      <w:pPr>
        <w:widowControl/>
        <w:suppressAutoHyphens w:val="0"/>
        <w:autoSpaceDE w:val="0"/>
        <w:autoSpaceDN w:val="0"/>
        <w:adjustRightInd w:val="0"/>
        <w:spacing w:line="259" w:lineRule="auto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</w:t>
      </w:r>
      <w:r w:rsidR="00D72A17">
        <w:rPr>
          <w:sz w:val="24"/>
          <w:szCs w:val="24"/>
        </w:rPr>
        <w:t>ЕТ</w:t>
      </w:r>
      <w:r>
        <w:rPr>
          <w:sz w:val="24"/>
          <w:szCs w:val="24"/>
        </w:rPr>
        <w:t>:</w:t>
      </w:r>
    </w:p>
    <w:p w14:paraId="70A69278" w14:textId="77777777" w:rsidR="00BE30D6" w:rsidRDefault="00BE30D6" w:rsidP="001F7CB8">
      <w:pPr>
        <w:widowControl/>
        <w:suppressAutoHyphens w:val="0"/>
        <w:autoSpaceDE w:val="0"/>
        <w:autoSpaceDN w:val="0"/>
        <w:adjustRightInd w:val="0"/>
        <w:spacing w:line="259" w:lineRule="auto"/>
        <w:ind w:firstLine="540"/>
        <w:jc w:val="center"/>
        <w:rPr>
          <w:sz w:val="24"/>
          <w:szCs w:val="24"/>
        </w:rPr>
      </w:pPr>
    </w:p>
    <w:p w14:paraId="414E0306" w14:textId="77777777" w:rsidR="00EF5E94" w:rsidRPr="00AB1ACC" w:rsidRDefault="00EF5E94" w:rsidP="00AB1ACC">
      <w:pPr>
        <w:pStyle w:val="ConsPlusNormal"/>
        <w:spacing w:line="259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68D6D9B7" w14:textId="77777777" w:rsidR="00A2318F" w:rsidRPr="00220417" w:rsidRDefault="00A2318F" w:rsidP="00AB1ACC">
      <w:pPr>
        <w:pStyle w:val="ConsPlusNormal"/>
        <w:spacing w:line="259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156B27D6" w14:textId="77777777" w:rsidR="00EF5E94" w:rsidRDefault="001F7CB8" w:rsidP="001F7CB8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F5E94" w:rsidRPr="00220417">
        <w:rPr>
          <w:sz w:val="24"/>
          <w:szCs w:val="24"/>
        </w:rPr>
        <w:t xml:space="preserve">1. Утвердить Положение </w:t>
      </w:r>
      <w:r w:rsidRPr="001F7CB8">
        <w:rPr>
          <w:sz w:val="24"/>
          <w:szCs w:val="24"/>
        </w:rPr>
        <w:t>о порядке</w:t>
      </w:r>
      <w:r>
        <w:rPr>
          <w:sz w:val="24"/>
          <w:szCs w:val="24"/>
        </w:rPr>
        <w:t xml:space="preserve"> </w:t>
      </w:r>
      <w:r w:rsidRPr="001F7CB8">
        <w:rPr>
          <w:sz w:val="24"/>
          <w:szCs w:val="24"/>
        </w:rPr>
        <w:t>представления лицом, поступающим на</w:t>
      </w:r>
      <w:r>
        <w:rPr>
          <w:sz w:val="24"/>
          <w:szCs w:val="24"/>
        </w:rPr>
        <w:t xml:space="preserve"> </w:t>
      </w:r>
      <w:r w:rsidRPr="001F7CB8">
        <w:rPr>
          <w:sz w:val="24"/>
          <w:szCs w:val="24"/>
        </w:rPr>
        <w:t>должность руководителя муниципального</w:t>
      </w:r>
      <w:r>
        <w:rPr>
          <w:sz w:val="24"/>
          <w:szCs w:val="24"/>
        </w:rPr>
        <w:t xml:space="preserve"> </w:t>
      </w:r>
      <w:r w:rsidRPr="001F7CB8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Павлово-Посадского городского округа М</w:t>
      </w:r>
      <w:r w:rsidRPr="001F7CB8">
        <w:rPr>
          <w:sz w:val="24"/>
          <w:szCs w:val="24"/>
        </w:rPr>
        <w:t>осковской области, а также</w:t>
      </w:r>
      <w:r>
        <w:rPr>
          <w:sz w:val="24"/>
          <w:szCs w:val="24"/>
        </w:rPr>
        <w:t xml:space="preserve"> </w:t>
      </w:r>
      <w:r w:rsidRPr="001F7CB8">
        <w:rPr>
          <w:sz w:val="24"/>
          <w:szCs w:val="24"/>
        </w:rPr>
        <w:t>руководителем муниципального учреждения</w:t>
      </w:r>
      <w:r>
        <w:rPr>
          <w:sz w:val="24"/>
          <w:szCs w:val="24"/>
        </w:rPr>
        <w:t xml:space="preserve"> Павлово-Посадского городского округа М</w:t>
      </w:r>
      <w:r w:rsidRPr="001F7CB8">
        <w:rPr>
          <w:sz w:val="24"/>
          <w:szCs w:val="24"/>
        </w:rPr>
        <w:t>осковской области сведений о доходах,</w:t>
      </w:r>
      <w:r>
        <w:rPr>
          <w:sz w:val="24"/>
          <w:szCs w:val="24"/>
        </w:rPr>
        <w:t xml:space="preserve"> </w:t>
      </w:r>
      <w:r w:rsidRPr="001F7CB8">
        <w:rPr>
          <w:sz w:val="24"/>
          <w:szCs w:val="24"/>
        </w:rPr>
        <w:t>об имуществе и обязательствах имущественного характера, предусмотренных частью 1 статьи 8</w:t>
      </w:r>
      <w:r>
        <w:rPr>
          <w:sz w:val="24"/>
          <w:szCs w:val="24"/>
        </w:rPr>
        <w:t xml:space="preserve"> </w:t>
      </w:r>
      <w:r w:rsidRPr="001F7CB8">
        <w:rPr>
          <w:sz w:val="24"/>
          <w:szCs w:val="24"/>
        </w:rPr>
        <w:t>Федерального закона от 25.12.2008 № 273-ФЗ «О противодействии коррупции»</w:t>
      </w:r>
      <w:r w:rsidR="00B457F0" w:rsidRPr="00092D7B">
        <w:rPr>
          <w:sz w:val="24"/>
          <w:szCs w:val="24"/>
        </w:rPr>
        <w:t xml:space="preserve"> </w:t>
      </w:r>
      <w:r w:rsidR="00B457F0">
        <w:rPr>
          <w:sz w:val="24"/>
          <w:szCs w:val="24"/>
        </w:rPr>
        <w:t>(прилагается)</w:t>
      </w:r>
      <w:r w:rsidR="00EF5E94" w:rsidRPr="00341214">
        <w:rPr>
          <w:sz w:val="24"/>
          <w:szCs w:val="24"/>
        </w:rPr>
        <w:t>.</w:t>
      </w:r>
    </w:p>
    <w:p w14:paraId="4AE3F4DD" w14:textId="77777777" w:rsidR="00A11775" w:rsidRDefault="001161BA" w:rsidP="001F7CB8">
      <w:pPr>
        <w:spacing w:line="259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F7CB8">
        <w:rPr>
          <w:sz w:val="24"/>
          <w:szCs w:val="24"/>
        </w:rPr>
        <w:t xml:space="preserve">Признать утратившим силу постановление Администрации Павлово-Посадского городского округа Московской области от </w:t>
      </w:r>
      <w:r w:rsidR="001F7CB8" w:rsidRPr="001F7CB8">
        <w:rPr>
          <w:sz w:val="24"/>
          <w:szCs w:val="24"/>
        </w:rPr>
        <w:t>1</w:t>
      </w:r>
      <w:r w:rsidRPr="001F7CB8">
        <w:rPr>
          <w:sz w:val="24"/>
          <w:szCs w:val="24"/>
        </w:rPr>
        <w:t>8.1</w:t>
      </w:r>
      <w:r w:rsidR="00092D7B">
        <w:rPr>
          <w:sz w:val="24"/>
          <w:szCs w:val="24"/>
        </w:rPr>
        <w:t>2</w:t>
      </w:r>
      <w:r w:rsidRPr="001F7CB8">
        <w:rPr>
          <w:sz w:val="24"/>
          <w:szCs w:val="24"/>
        </w:rPr>
        <w:t xml:space="preserve">.2023 № </w:t>
      </w:r>
      <w:r w:rsidR="001F7CB8" w:rsidRPr="001F7CB8">
        <w:rPr>
          <w:sz w:val="24"/>
          <w:szCs w:val="24"/>
        </w:rPr>
        <w:t>510</w:t>
      </w:r>
      <w:r w:rsidRPr="001F7CB8">
        <w:rPr>
          <w:sz w:val="24"/>
          <w:szCs w:val="24"/>
        </w:rPr>
        <w:t xml:space="preserve"> «</w:t>
      </w:r>
      <w:r w:rsidR="00F65412" w:rsidRPr="001F7CB8">
        <w:rPr>
          <w:bCs/>
          <w:sz w:val="24"/>
          <w:szCs w:val="24"/>
        </w:rPr>
        <w:t xml:space="preserve">Об утверждении </w:t>
      </w:r>
      <w:r w:rsidR="001F7CB8" w:rsidRPr="001F7CB8">
        <w:rPr>
          <w:sz w:val="24"/>
          <w:szCs w:val="24"/>
          <w:lang w:eastAsia="en-US"/>
        </w:rPr>
        <w:t>Положени</w:t>
      </w:r>
      <w:r w:rsidR="00F65412">
        <w:rPr>
          <w:sz w:val="24"/>
          <w:szCs w:val="24"/>
          <w:lang w:eastAsia="en-US"/>
        </w:rPr>
        <w:t>я</w:t>
      </w:r>
      <w:r w:rsidR="001F7CB8" w:rsidRPr="001F7CB8">
        <w:rPr>
          <w:sz w:val="24"/>
          <w:szCs w:val="24"/>
          <w:lang w:eastAsia="en-US"/>
        </w:rPr>
        <w:t xml:space="preserve"> о представлении лицом, поступающим на работу на должность руководителя муниципального учреждения Павлово-Посадского городского округа Московской области, а также руководителем муниципального учреждения Павлово-Посадского городского округа Московской области сведений о своих доходах, расходах, об имуществе и обязательствах имущественного характера и о доходах, расходах, об имуществе и обязательствах </w:t>
      </w:r>
      <w:r w:rsidR="001F7CB8" w:rsidRPr="001F7CB8">
        <w:rPr>
          <w:sz w:val="24"/>
          <w:szCs w:val="24"/>
          <w:lang w:eastAsia="en-US"/>
        </w:rPr>
        <w:lastRenderedPageBreak/>
        <w:t>имущественного характера своих супруги (супруга) и несовершеннолетних детей</w:t>
      </w:r>
      <w:r w:rsidRPr="001F7CB8">
        <w:rPr>
          <w:sz w:val="24"/>
          <w:szCs w:val="24"/>
        </w:rPr>
        <w:t>».</w:t>
      </w:r>
      <w:r>
        <w:rPr>
          <w:sz w:val="24"/>
          <w:szCs w:val="24"/>
        </w:rPr>
        <w:t xml:space="preserve">           </w:t>
      </w:r>
    </w:p>
    <w:p w14:paraId="26359E00" w14:textId="77777777" w:rsidR="00A11775" w:rsidRDefault="00A11775" w:rsidP="00A11775">
      <w:pPr>
        <w:pStyle w:val="a0"/>
        <w:tabs>
          <w:tab w:val="left" w:pos="993"/>
        </w:tabs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 w:rsidRPr="00A11775">
        <w:rPr>
          <w:sz w:val="28"/>
          <w:szCs w:val="28"/>
        </w:rPr>
        <w:t xml:space="preserve"> </w:t>
      </w:r>
      <w:r w:rsidRPr="00FB36DC">
        <w:rPr>
          <w:sz w:val="24"/>
          <w:szCs w:val="24"/>
        </w:rPr>
        <w:t>Настоящее распоряжение вступает в силу с</w:t>
      </w:r>
      <w:r>
        <w:rPr>
          <w:sz w:val="24"/>
          <w:szCs w:val="24"/>
        </w:rPr>
        <w:t>о дня подписания и распространяет свое действи</w:t>
      </w:r>
      <w:r w:rsidR="00F65412">
        <w:rPr>
          <w:sz w:val="24"/>
          <w:szCs w:val="24"/>
        </w:rPr>
        <w:t>е</w:t>
      </w:r>
      <w:r>
        <w:rPr>
          <w:sz w:val="24"/>
          <w:szCs w:val="24"/>
        </w:rPr>
        <w:t xml:space="preserve"> на правоотношения, возникшие с 01</w:t>
      </w:r>
      <w:r w:rsidRPr="003454FD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01</w:t>
      </w:r>
      <w:r w:rsidRPr="003454FD">
        <w:rPr>
          <w:color w:val="000000"/>
          <w:sz w:val="24"/>
          <w:szCs w:val="24"/>
        </w:rPr>
        <w:t>.202</w:t>
      </w:r>
      <w:r>
        <w:rPr>
          <w:color w:val="000000"/>
          <w:sz w:val="24"/>
          <w:szCs w:val="24"/>
        </w:rPr>
        <w:t>6</w:t>
      </w:r>
      <w:r w:rsidRPr="003454FD">
        <w:rPr>
          <w:color w:val="000000"/>
          <w:sz w:val="24"/>
          <w:szCs w:val="24"/>
        </w:rPr>
        <w:t>.</w:t>
      </w:r>
    </w:p>
    <w:p w14:paraId="71FB2610" w14:textId="77777777" w:rsidR="001161BA" w:rsidRPr="001161BA" w:rsidRDefault="00A11775" w:rsidP="001161BA">
      <w:pPr>
        <w:widowControl/>
        <w:suppressAutoHyphens w:val="0"/>
        <w:jc w:val="both"/>
        <w:rPr>
          <w:sz w:val="24"/>
          <w:szCs w:val="24"/>
          <w:lang w:bidi="ar-SA"/>
        </w:rPr>
      </w:pPr>
      <w:r>
        <w:rPr>
          <w:sz w:val="24"/>
          <w:szCs w:val="24"/>
        </w:rPr>
        <w:t xml:space="preserve">           4</w:t>
      </w:r>
      <w:r w:rsidR="002311CF" w:rsidRPr="00341214">
        <w:rPr>
          <w:sz w:val="24"/>
          <w:szCs w:val="24"/>
        </w:rPr>
        <w:t xml:space="preserve">. </w:t>
      </w:r>
      <w:r w:rsidR="001161BA" w:rsidRPr="001161BA">
        <w:rPr>
          <w:sz w:val="24"/>
          <w:szCs w:val="24"/>
          <w:lang w:bidi="ar-SA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4AF01944" w14:textId="77777777" w:rsidR="001161BA" w:rsidRPr="001161BA" w:rsidRDefault="00A11775" w:rsidP="001161BA">
      <w:pPr>
        <w:widowControl/>
        <w:suppressAutoHyphens w:val="0"/>
        <w:jc w:val="both"/>
        <w:rPr>
          <w:sz w:val="24"/>
          <w:szCs w:val="24"/>
          <w:lang w:bidi="ar-SA"/>
        </w:rPr>
      </w:pPr>
      <w:r>
        <w:rPr>
          <w:sz w:val="24"/>
          <w:szCs w:val="24"/>
        </w:rPr>
        <w:t xml:space="preserve">           5.</w:t>
      </w:r>
      <w:bookmarkStart w:id="1" w:name="_Hlk220055680"/>
      <w:r>
        <w:rPr>
          <w:sz w:val="24"/>
          <w:szCs w:val="24"/>
        </w:rPr>
        <w:t xml:space="preserve"> </w:t>
      </w:r>
      <w:r w:rsidR="001161BA" w:rsidRPr="001161BA">
        <w:rPr>
          <w:sz w:val="24"/>
          <w:szCs w:val="24"/>
          <w:lang w:bidi="ar-SA"/>
        </w:rPr>
        <w:t xml:space="preserve">Контроль за исполнением настоящего постановления возложить на </w:t>
      </w:r>
      <w:r w:rsidR="003969AB">
        <w:rPr>
          <w:sz w:val="24"/>
          <w:szCs w:val="24"/>
          <w:lang w:bidi="ar-SA"/>
        </w:rPr>
        <w:t xml:space="preserve">исполняющего обязанности </w:t>
      </w:r>
      <w:r w:rsidR="001161BA" w:rsidRPr="001161BA">
        <w:rPr>
          <w:sz w:val="24"/>
          <w:szCs w:val="24"/>
          <w:lang w:bidi="ar-SA"/>
        </w:rPr>
        <w:t>заместителя Главы Павлово-Посадского городского округа Московской области</w:t>
      </w:r>
      <w:bookmarkEnd w:id="1"/>
      <w:r w:rsidR="001161BA" w:rsidRPr="001161BA">
        <w:rPr>
          <w:sz w:val="24"/>
          <w:szCs w:val="24"/>
          <w:lang w:bidi="ar-SA"/>
        </w:rPr>
        <w:t xml:space="preserve"> </w:t>
      </w:r>
      <w:r w:rsidR="003969AB">
        <w:rPr>
          <w:sz w:val="24"/>
          <w:szCs w:val="24"/>
          <w:lang w:bidi="ar-SA"/>
        </w:rPr>
        <w:t>Турлупова Г.А.</w:t>
      </w:r>
    </w:p>
    <w:p w14:paraId="78061D71" w14:textId="77777777" w:rsidR="00EF5E94" w:rsidRDefault="00EF5E94" w:rsidP="001161BA">
      <w:pPr>
        <w:spacing w:line="259" w:lineRule="auto"/>
        <w:ind w:firstLine="709"/>
        <w:jc w:val="both"/>
        <w:rPr>
          <w:sz w:val="24"/>
          <w:szCs w:val="24"/>
        </w:rPr>
      </w:pPr>
    </w:p>
    <w:p w14:paraId="1DA46CCB" w14:textId="77777777" w:rsidR="00EF5E94" w:rsidRDefault="00EF5E94" w:rsidP="00AB1ACC">
      <w:pPr>
        <w:autoSpaceDE w:val="0"/>
        <w:spacing w:line="259" w:lineRule="auto"/>
        <w:ind w:hanging="15"/>
        <w:jc w:val="both"/>
        <w:rPr>
          <w:sz w:val="24"/>
          <w:szCs w:val="24"/>
        </w:rPr>
      </w:pPr>
      <w:bookmarkStart w:id="2" w:name="_Hlk132126774"/>
    </w:p>
    <w:p w14:paraId="47EE5B39" w14:textId="77777777" w:rsidR="00A11775" w:rsidRDefault="00A11775" w:rsidP="00AB1ACC">
      <w:pPr>
        <w:autoSpaceDE w:val="0"/>
        <w:spacing w:line="259" w:lineRule="auto"/>
        <w:ind w:hanging="15"/>
        <w:jc w:val="both"/>
        <w:rPr>
          <w:sz w:val="24"/>
          <w:szCs w:val="24"/>
        </w:rPr>
      </w:pPr>
    </w:p>
    <w:p w14:paraId="1E2E6B62" w14:textId="77777777" w:rsidR="003969AB" w:rsidRPr="0068476F" w:rsidRDefault="003969AB" w:rsidP="00AB1ACC">
      <w:pPr>
        <w:autoSpaceDE w:val="0"/>
        <w:spacing w:line="259" w:lineRule="auto"/>
        <w:ind w:hanging="15"/>
        <w:jc w:val="both"/>
        <w:rPr>
          <w:sz w:val="24"/>
          <w:szCs w:val="24"/>
        </w:rPr>
      </w:pPr>
    </w:p>
    <w:p w14:paraId="75DA41A0" w14:textId="77777777" w:rsidR="003969AB" w:rsidRDefault="003969AB" w:rsidP="001161BA">
      <w:pPr>
        <w:widowControl/>
        <w:suppressAutoHyphens w:val="0"/>
        <w:jc w:val="both"/>
        <w:rPr>
          <w:sz w:val="24"/>
          <w:szCs w:val="24"/>
          <w:lang w:bidi="ar-SA"/>
        </w:rPr>
      </w:pPr>
      <w:bookmarkStart w:id="3" w:name="_Hlk220055721"/>
      <w:r>
        <w:rPr>
          <w:sz w:val="24"/>
          <w:szCs w:val="24"/>
          <w:lang w:bidi="ar-SA"/>
        </w:rPr>
        <w:t xml:space="preserve">Временно исполняющий </w:t>
      </w:r>
    </w:p>
    <w:p w14:paraId="51148BB6" w14:textId="77777777" w:rsidR="001161BA" w:rsidRPr="001161BA" w:rsidRDefault="003969AB" w:rsidP="001161BA">
      <w:pPr>
        <w:widowControl/>
        <w:suppressAutoHyphens w:val="0"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полномочия </w:t>
      </w:r>
      <w:r w:rsidR="001161BA" w:rsidRPr="001161BA">
        <w:rPr>
          <w:sz w:val="24"/>
          <w:szCs w:val="24"/>
          <w:lang w:bidi="ar-SA"/>
        </w:rPr>
        <w:t>Глав</w:t>
      </w:r>
      <w:r>
        <w:rPr>
          <w:sz w:val="24"/>
          <w:szCs w:val="24"/>
          <w:lang w:bidi="ar-SA"/>
        </w:rPr>
        <w:t>ы</w:t>
      </w:r>
      <w:r w:rsidR="001161BA" w:rsidRPr="001161BA">
        <w:rPr>
          <w:sz w:val="24"/>
          <w:szCs w:val="24"/>
          <w:lang w:bidi="ar-SA"/>
        </w:rPr>
        <w:t xml:space="preserve"> городского округа </w:t>
      </w:r>
      <w:r w:rsidR="001161BA" w:rsidRPr="001161BA">
        <w:rPr>
          <w:sz w:val="24"/>
          <w:szCs w:val="24"/>
          <w:lang w:bidi="ar-SA"/>
        </w:rPr>
        <w:tab/>
        <w:t xml:space="preserve">                 </w:t>
      </w:r>
      <w:r w:rsidR="001161BA">
        <w:rPr>
          <w:sz w:val="24"/>
          <w:szCs w:val="24"/>
          <w:lang w:bidi="ar-SA"/>
        </w:rPr>
        <w:t xml:space="preserve">               </w:t>
      </w:r>
      <w:r w:rsidR="001161BA" w:rsidRPr="001161BA">
        <w:rPr>
          <w:sz w:val="24"/>
          <w:szCs w:val="24"/>
          <w:lang w:bidi="ar-SA"/>
        </w:rPr>
        <w:t xml:space="preserve">                                 </w:t>
      </w:r>
      <w:r>
        <w:rPr>
          <w:sz w:val="24"/>
          <w:szCs w:val="24"/>
          <w:lang w:bidi="ar-SA"/>
        </w:rPr>
        <w:t xml:space="preserve">  </w:t>
      </w:r>
      <w:r w:rsidR="001161BA" w:rsidRPr="001161BA">
        <w:rPr>
          <w:sz w:val="24"/>
          <w:szCs w:val="24"/>
          <w:lang w:bidi="ar-SA"/>
        </w:rPr>
        <w:t xml:space="preserve">  </w:t>
      </w:r>
      <w:r>
        <w:rPr>
          <w:sz w:val="24"/>
          <w:szCs w:val="24"/>
          <w:lang w:bidi="ar-SA"/>
        </w:rPr>
        <w:t>С.В. Балашов</w:t>
      </w:r>
    </w:p>
    <w:p w14:paraId="1C40B73C" w14:textId="77777777" w:rsidR="001161BA" w:rsidRPr="001161BA" w:rsidRDefault="001161BA" w:rsidP="001161BA">
      <w:pPr>
        <w:widowControl/>
        <w:suppressAutoHyphens w:val="0"/>
        <w:ind w:firstLine="567"/>
        <w:jc w:val="both"/>
        <w:rPr>
          <w:sz w:val="24"/>
          <w:szCs w:val="24"/>
          <w:lang w:bidi="ar-SA"/>
        </w:rPr>
      </w:pPr>
    </w:p>
    <w:bookmarkEnd w:id="3"/>
    <w:p w14:paraId="79C244C5" w14:textId="77777777" w:rsidR="001161BA" w:rsidRDefault="001161BA" w:rsidP="001161BA">
      <w:pPr>
        <w:jc w:val="both"/>
        <w:rPr>
          <w:sz w:val="24"/>
          <w:szCs w:val="24"/>
          <w:lang w:bidi="ar-SA"/>
        </w:rPr>
      </w:pPr>
    </w:p>
    <w:p w14:paraId="2CD540D0" w14:textId="77777777" w:rsidR="003969AB" w:rsidRPr="001161BA" w:rsidRDefault="003969AB" w:rsidP="001161BA">
      <w:pPr>
        <w:jc w:val="both"/>
        <w:rPr>
          <w:sz w:val="24"/>
          <w:szCs w:val="24"/>
          <w:lang w:bidi="ar-SA"/>
        </w:rPr>
      </w:pPr>
    </w:p>
    <w:p w14:paraId="0C244029" w14:textId="77777777" w:rsidR="003969AB" w:rsidRPr="001161BA" w:rsidRDefault="003969AB" w:rsidP="003969AB">
      <w:pPr>
        <w:jc w:val="both"/>
        <w:rPr>
          <w:color w:val="000000"/>
          <w:lang w:eastAsia="zh-CN"/>
        </w:rPr>
      </w:pPr>
      <w:r w:rsidRPr="001161BA">
        <w:rPr>
          <w:color w:val="000000"/>
          <w:lang w:eastAsia="zh-CN"/>
        </w:rPr>
        <w:t>Харитонова Е.В.</w:t>
      </w:r>
    </w:p>
    <w:p w14:paraId="65BE1B24" w14:textId="77777777" w:rsidR="003969AB" w:rsidRDefault="003969AB" w:rsidP="003969AB">
      <w:pPr>
        <w:jc w:val="both"/>
        <w:rPr>
          <w:color w:val="000000"/>
          <w:lang w:eastAsia="zh-CN"/>
        </w:rPr>
      </w:pPr>
      <w:r w:rsidRPr="001161BA">
        <w:rPr>
          <w:color w:val="000000"/>
          <w:lang w:eastAsia="zh-CN"/>
        </w:rPr>
        <w:t>8(49643)2-99-00(доб.1291)</w:t>
      </w:r>
    </w:p>
    <w:p w14:paraId="49242166" w14:textId="77777777" w:rsidR="003969AB" w:rsidRPr="001161BA" w:rsidRDefault="003969AB" w:rsidP="003969AB">
      <w:pPr>
        <w:jc w:val="both"/>
        <w:rPr>
          <w:color w:val="000000"/>
          <w:sz w:val="24"/>
          <w:szCs w:val="24"/>
          <w:lang w:eastAsia="zh-CN"/>
        </w:rPr>
      </w:pPr>
    </w:p>
    <w:p w14:paraId="0A22206C" w14:textId="77777777" w:rsidR="003969AB" w:rsidRDefault="003969AB" w:rsidP="003969AB">
      <w:pPr>
        <w:autoSpaceDE w:val="0"/>
        <w:spacing w:line="259" w:lineRule="auto"/>
        <w:ind w:left="142" w:hanging="15"/>
        <w:jc w:val="both"/>
        <w:rPr>
          <w:sz w:val="24"/>
          <w:szCs w:val="24"/>
        </w:rPr>
      </w:pPr>
    </w:p>
    <w:p w14:paraId="5A4284F5" w14:textId="77777777" w:rsidR="001161BA" w:rsidRPr="001161BA" w:rsidRDefault="001161BA" w:rsidP="001161BA">
      <w:pPr>
        <w:widowControl/>
        <w:jc w:val="both"/>
        <w:rPr>
          <w:lang w:eastAsia="zh-CN" w:bidi="ar-SA"/>
        </w:rPr>
      </w:pPr>
      <w:r w:rsidRPr="001161BA">
        <w:rPr>
          <w:lang w:eastAsia="zh-CN" w:bidi="ar-SA"/>
        </w:rPr>
        <w:t xml:space="preserve">Рассылка: </w:t>
      </w:r>
      <w:r w:rsidR="003969AB">
        <w:rPr>
          <w:lang w:eastAsia="zh-CN" w:bidi="ar-SA"/>
        </w:rPr>
        <w:t>Турлупову Г.А.</w:t>
      </w:r>
      <w:r w:rsidRPr="001161BA">
        <w:rPr>
          <w:lang w:eastAsia="zh-CN" w:bidi="ar-SA"/>
        </w:rPr>
        <w:t>,   МКУ «Правовое управление», сектор кадров, в дело.</w:t>
      </w:r>
    </w:p>
    <w:p w14:paraId="44F38DE9" w14:textId="77777777" w:rsidR="001161BA" w:rsidRDefault="001161BA" w:rsidP="001161BA">
      <w:pPr>
        <w:widowControl/>
        <w:jc w:val="both"/>
        <w:rPr>
          <w:lang w:eastAsia="zh-CN" w:bidi="ar-SA"/>
        </w:rPr>
      </w:pPr>
    </w:p>
    <w:p w14:paraId="4E97F47E" w14:textId="77777777" w:rsidR="00A11775" w:rsidRDefault="00A11775" w:rsidP="001161BA">
      <w:pPr>
        <w:widowControl/>
        <w:jc w:val="both"/>
        <w:rPr>
          <w:lang w:eastAsia="zh-CN" w:bidi="ar-SA"/>
        </w:rPr>
      </w:pPr>
    </w:p>
    <w:p w14:paraId="368B5F3D" w14:textId="77777777" w:rsidR="00A11775" w:rsidRPr="001161BA" w:rsidRDefault="00A11775" w:rsidP="001161BA">
      <w:pPr>
        <w:widowControl/>
        <w:jc w:val="both"/>
        <w:rPr>
          <w:lang w:eastAsia="zh-CN" w:bidi="ar-SA"/>
        </w:rPr>
      </w:pPr>
    </w:p>
    <w:p w14:paraId="1BD17C5B" w14:textId="77777777" w:rsidR="001161BA" w:rsidRPr="001161BA" w:rsidRDefault="001161BA" w:rsidP="001161BA">
      <w:pPr>
        <w:widowControl/>
        <w:jc w:val="both"/>
        <w:rPr>
          <w:lang w:eastAsia="zh-CN" w:bidi="ar-SA"/>
        </w:rPr>
      </w:pPr>
    </w:p>
    <w:bookmarkEnd w:id="2"/>
    <w:p w14:paraId="4E9C76B1" w14:textId="77777777" w:rsidR="00B25821" w:rsidRDefault="00B2582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638230A7" w14:textId="77777777" w:rsidR="00A23BFE" w:rsidRDefault="00A23BFE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14915408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265176D2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1E482DCF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521217AB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1B22E12D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24253DF6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43C6CC33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3C94A575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2D9C46AE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5F505E7F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29460D72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7F7EAA0C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394E942F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16979270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4FD9917A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68AED766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168A5B58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54DEF90A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0904C5B5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172178C3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7A2299AB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1C6E243E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48712063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36F442D8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53B519E1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65AEBC88" w14:textId="77777777" w:rsidR="00F91411" w:rsidRDefault="00F91411" w:rsidP="004B7CF4">
      <w:pPr>
        <w:autoSpaceDE w:val="0"/>
        <w:spacing w:line="273" w:lineRule="exact"/>
        <w:ind w:left="5103"/>
        <w:rPr>
          <w:sz w:val="24"/>
          <w:szCs w:val="24"/>
        </w:rPr>
      </w:pPr>
    </w:p>
    <w:p w14:paraId="7B83878B" w14:textId="77777777" w:rsidR="004B7CF4" w:rsidRPr="00AB1ACC" w:rsidRDefault="004B7CF4" w:rsidP="00AE27E2">
      <w:pPr>
        <w:autoSpaceDE w:val="0"/>
        <w:spacing w:line="273" w:lineRule="exact"/>
        <w:ind w:left="5670"/>
        <w:rPr>
          <w:sz w:val="24"/>
          <w:szCs w:val="24"/>
        </w:rPr>
      </w:pPr>
      <w:r w:rsidRPr="00AB1ACC">
        <w:rPr>
          <w:sz w:val="24"/>
          <w:szCs w:val="24"/>
        </w:rPr>
        <w:lastRenderedPageBreak/>
        <w:t>УТВЕРЖДЕНО</w:t>
      </w:r>
    </w:p>
    <w:p w14:paraId="7FF3CD0A" w14:textId="77777777" w:rsidR="004B7CF4" w:rsidRPr="00AB1ACC" w:rsidRDefault="00203851" w:rsidP="00AE27E2">
      <w:pPr>
        <w:autoSpaceDE w:val="0"/>
        <w:spacing w:line="273" w:lineRule="exact"/>
        <w:ind w:left="5670"/>
        <w:rPr>
          <w:sz w:val="24"/>
          <w:szCs w:val="24"/>
        </w:rPr>
      </w:pPr>
      <w:r w:rsidRPr="00AB1ACC">
        <w:rPr>
          <w:sz w:val="24"/>
          <w:szCs w:val="24"/>
        </w:rPr>
        <w:t>п</w:t>
      </w:r>
      <w:r w:rsidR="004B7CF4" w:rsidRPr="00AB1ACC">
        <w:rPr>
          <w:sz w:val="24"/>
          <w:szCs w:val="24"/>
        </w:rPr>
        <w:t xml:space="preserve">остановлением Администрации </w:t>
      </w:r>
    </w:p>
    <w:p w14:paraId="470DE80D" w14:textId="77777777" w:rsidR="004B7CF4" w:rsidRPr="00AB1ACC" w:rsidRDefault="00123B01" w:rsidP="00AE27E2">
      <w:pPr>
        <w:autoSpaceDE w:val="0"/>
        <w:spacing w:line="273" w:lineRule="exact"/>
        <w:ind w:left="5670"/>
        <w:rPr>
          <w:sz w:val="24"/>
          <w:szCs w:val="24"/>
        </w:rPr>
      </w:pPr>
      <w:r w:rsidRPr="00AB1ACC">
        <w:rPr>
          <w:sz w:val="24"/>
          <w:szCs w:val="24"/>
        </w:rPr>
        <w:t xml:space="preserve">Павлово-Посадского городского округа </w:t>
      </w:r>
      <w:r w:rsidR="004B7CF4" w:rsidRPr="00AB1ACC">
        <w:rPr>
          <w:sz w:val="24"/>
          <w:szCs w:val="24"/>
        </w:rPr>
        <w:t>Московской области</w:t>
      </w:r>
    </w:p>
    <w:p w14:paraId="48932342" w14:textId="3D7B8D88" w:rsidR="004B7CF4" w:rsidRPr="00AB1ACC" w:rsidRDefault="004B7CF4" w:rsidP="00306670">
      <w:pPr>
        <w:ind w:left="5670"/>
        <w:rPr>
          <w:sz w:val="24"/>
          <w:szCs w:val="24"/>
        </w:rPr>
      </w:pPr>
      <w:r w:rsidRPr="00AB1ACC">
        <w:rPr>
          <w:sz w:val="24"/>
          <w:szCs w:val="24"/>
        </w:rPr>
        <w:t xml:space="preserve">от  </w:t>
      </w:r>
      <w:r w:rsidRPr="00AB1ACC">
        <w:rPr>
          <w:sz w:val="24"/>
          <w:szCs w:val="24"/>
          <w:u w:val="single"/>
        </w:rPr>
        <w:t xml:space="preserve">   </w:t>
      </w:r>
      <w:r w:rsidR="00306670">
        <w:rPr>
          <w:sz w:val="24"/>
          <w:szCs w:val="24"/>
          <w:u w:val="single"/>
        </w:rPr>
        <w:t>15.06.2026</w:t>
      </w:r>
      <w:r w:rsidRPr="00AB1ACC">
        <w:rPr>
          <w:sz w:val="24"/>
          <w:szCs w:val="24"/>
        </w:rPr>
        <w:t xml:space="preserve"> № </w:t>
      </w:r>
      <w:r w:rsidR="00306670">
        <w:rPr>
          <w:sz w:val="24"/>
          <w:szCs w:val="24"/>
        </w:rPr>
        <w:t>1116</w:t>
      </w:r>
    </w:p>
    <w:p w14:paraId="4FBC8466" w14:textId="77777777" w:rsidR="00FA78B3" w:rsidRPr="00AB1ACC" w:rsidRDefault="00FA78B3" w:rsidP="004B7CF4">
      <w:pPr>
        <w:pStyle w:val="ConsPlusTitle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302CB4" w14:textId="77777777" w:rsidR="00123B01" w:rsidRPr="00D72A17" w:rsidRDefault="004B7CF4" w:rsidP="00D72A1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2A17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П</w:t>
      </w:r>
      <w:r w:rsidR="00A11775" w:rsidRPr="00D72A17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оложение</w:t>
      </w:r>
      <w:r w:rsidR="00D72A17" w:rsidRPr="00D72A17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F7CB8" w:rsidRPr="00D72A17">
        <w:rPr>
          <w:rFonts w:ascii="Times New Roman" w:hAnsi="Times New Roman" w:cs="Times New Roman"/>
          <w:b w:val="0"/>
          <w:bCs w:val="0"/>
          <w:sz w:val="24"/>
          <w:szCs w:val="24"/>
        </w:rPr>
        <w:t>о порядке представления лицом, поступающим на должность руководителя</w:t>
      </w:r>
      <w:r w:rsidR="00D72A1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F7CB8" w:rsidRPr="00D72A17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учреждения Павлово-Посадского городского округа Московской области, а</w:t>
      </w:r>
      <w:r w:rsidR="00D72A1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F7CB8" w:rsidRPr="00D72A17">
        <w:rPr>
          <w:rFonts w:ascii="Times New Roman" w:hAnsi="Times New Roman" w:cs="Times New Roman"/>
          <w:b w:val="0"/>
          <w:bCs w:val="0"/>
          <w:sz w:val="24"/>
          <w:szCs w:val="24"/>
        </w:rPr>
        <w:t>также руководителем муниципального учреждения Павлово-Посадского городского округа</w:t>
      </w:r>
      <w:r w:rsidR="00D72A1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F7CB8" w:rsidRPr="00D72A17">
        <w:rPr>
          <w:rFonts w:ascii="Times New Roman" w:hAnsi="Times New Roman" w:cs="Times New Roman"/>
          <w:b w:val="0"/>
          <w:bCs w:val="0"/>
          <w:sz w:val="24"/>
          <w:szCs w:val="24"/>
        </w:rPr>
        <w:t>Московской области сведений о доходах, об имуществе и обязательствах имущественного характера, предусмотренных частью 1 статьи 8 Федерального закона от 25.12.2008 № 273-ФЗ «О противодействии коррупции»</w:t>
      </w:r>
    </w:p>
    <w:p w14:paraId="692F9B3A" w14:textId="77777777" w:rsidR="001F7CB8" w:rsidRPr="009748CF" w:rsidRDefault="001F7CB8" w:rsidP="00A11775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6262F5DB" w14:textId="77777777" w:rsidR="001F7CB8" w:rsidRPr="001F7CB8" w:rsidRDefault="004B7CF4" w:rsidP="001F7CB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9748CF">
        <w:rPr>
          <w:sz w:val="24"/>
        </w:rPr>
        <w:t>1.</w:t>
      </w:r>
      <w:r w:rsidR="00D72A17">
        <w:rPr>
          <w:sz w:val="24"/>
        </w:rPr>
        <w:t xml:space="preserve"> </w:t>
      </w:r>
      <w:r w:rsidR="001F7CB8" w:rsidRPr="001F7CB8">
        <w:rPr>
          <w:sz w:val="24"/>
          <w:szCs w:val="24"/>
        </w:rPr>
        <w:t>Настоящее Положение о порядке представления лицом, поступающим на должность руководителя муниципального учреждения</w:t>
      </w:r>
      <w:r w:rsidR="001F7CB8">
        <w:rPr>
          <w:sz w:val="24"/>
          <w:szCs w:val="24"/>
        </w:rPr>
        <w:t xml:space="preserve"> </w:t>
      </w:r>
      <w:bookmarkStart w:id="4" w:name="_Hlk228437748"/>
      <w:r w:rsidR="001F7CB8">
        <w:rPr>
          <w:sz w:val="24"/>
          <w:szCs w:val="24"/>
        </w:rPr>
        <w:t>Павлово-Посадского г</w:t>
      </w:r>
      <w:r w:rsidR="001F7CB8" w:rsidRPr="001F7CB8">
        <w:rPr>
          <w:sz w:val="24"/>
          <w:szCs w:val="24"/>
        </w:rPr>
        <w:t>ородского округа  Московской области</w:t>
      </w:r>
      <w:bookmarkEnd w:id="4"/>
      <w:r w:rsidR="001F7CB8" w:rsidRPr="001F7CB8">
        <w:rPr>
          <w:sz w:val="24"/>
          <w:szCs w:val="24"/>
        </w:rPr>
        <w:t xml:space="preserve">, а также руководителем муниципального учреждения </w:t>
      </w:r>
      <w:r w:rsidR="001F7CB8">
        <w:rPr>
          <w:sz w:val="24"/>
          <w:szCs w:val="24"/>
        </w:rPr>
        <w:t>Павлово-Посадского г</w:t>
      </w:r>
      <w:r w:rsidR="001F7CB8" w:rsidRPr="001F7CB8">
        <w:rPr>
          <w:sz w:val="24"/>
          <w:szCs w:val="24"/>
        </w:rPr>
        <w:t xml:space="preserve">ородского округа  Московской области сведений о доходах, об имуществе и обязательствах имущественного характера, предусмотренных частью 1 статьи 8 Федерального закона от 25.12.2008 № 273-ФЗ «О противодействии коррупции» (далее – Положение) разработано в соответствии с </w:t>
      </w:r>
      <w:hyperlink r:id="rId8" w:history="1">
        <w:r w:rsidR="001F7CB8" w:rsidRPr="001F7CB8">
          <w:rPr>
            <w:sz w:val="24"/>
            <w:szCs w:val="24"/>
          </w:rPr>
          <w:t>Трудовым кодексом Российской Федерации</w:t>
        </w:r>
      </w:hyperlink>
      <w:r w:rsidR="001F7CB8" w:rsidRPr="001F7CB8">
        <w:rPr>
          <w:sz w:val="24"/>
          <w:szCs w:val="24"/>
        </w:rPr>
        <w:t xml:space="preserve">,  </w:t>
      </w:r>
      <w:hyperlink r:id="rId9" w:history="1">
        <w:r w:rsidR="001F7CB8" w:rsidRPr="001F7CB8">
          <w:rPr>
            <w:sz w:val="24"/>
            <w:szCs w:val="24"/>
          </w:rPr>
          <w:t>Федеральным законом от 25.12.2008 № 273-ФЗ «О противодействии коррупции»</w:t>
        </w:r>
      </w:hyperlink>
      <w:r w:rsidR="001F7CB8" w:rsidRPr="001F7CB8">
        <w:rPr>
          <w:sz w:val="24"/>
          <w:szCs w:val="24"/>
        </w:rPr>
        <w:t>,</w:t>
      </w:r>
      <w:r w:rsidR="001F7CB8" w:rsidRPr="001F7CB8">
        <w:rPr>
          <w:rFonts w:ascii="Calibri" w:hAnsi="Calibri" w:cs="Calibri"/>
          <w:sz w:val="24"/>
          <w:szCs w:val="24"/>
        </w:rPr>
        <w:t xml:space="preserve"> </w:t>
      </w:r>
      <w:r w:rsidR="001F7CB8" w:rsidRPr="001F7CB8">
        <w:rPr>
          <w:sz w:val="24"/>
          <w:szCs w:val="24"/>
        </w:rPr>
        <w:t xml:space="preserve">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28.12.2025 № 505-ФЗ «О внесении изменений в отдельные законодательные акты Российской Федерации» и устанавливает процедуру представления лицом, поступающим на должность руководителя муниципального учреждения </w:t>
      </w:r>
      <w:r w:rsidR="001F7CB8">
        <w:rPr>
          <w:sz w:val="24"/>
          <w:szCs w:val="24"/>
        </w:rPr>
        <w:t>Павлово-Посадского г</w:t>
      </w:r>
      <w:r w:rsidR="001F7CB8" w:rsidRPr="001F7CB8">
        <w:rPr>
          <w:sz w:val="24"/>
          <w:szCs w:val="24"/>
        </w:rPr>
        <w:t xml:space="preserve">ородского округа  Московской области (далее – кандидат на должность), а также руководителем муниципального учреждения </w:t>
      </w:r>
      <w:r w:rsidR="001F7CB8">
        <w:rPr>
          <w:sz w:val="24"/>
          <w:szCs w:val="24"/>
        </w:rPr>
        <w:t>Павлово-Посадского г</w:t>
      </w:r>
      <w:r w:rsidR="001F7CB8" w:rsidRPr="001F7CB8">
        <w:rPr>
          <w:sz w:val="24"/>
          <w:szCs w:val="24"/>
        </w:rPr>
        <w:t>ородского округа  Московской области (далее - руководитель муниципального учреждения) сведений о доходах, об имуществе и обязательствах имущественного характера, предусмотренных частью 1 статьи 8 Федерального закона от 25.12.2008 № 273-ФЗ «О противодействии коррупции»  (далее - сведения о доходах, об имуществе и обязательствах имущественного характера).</w:t>
      </w:r>
    </w:p>
    <w:p w14:paraId="097EC115" w14:textId="77777777" w:rsidR="001F7CB8" w:rsidRPr="003D2BF4" w:rsidRDefault="003D2BF4" w:rsidP="003D2BF4">
      <w:pPr>
        <w:autoSpaceDE w:val="0"/>
        <w:autoSpaceDN w:val="0"/>
        <w:ind w:firstLine="540"/>
        <w:jc w:val="both"/>
        <w:rPr>
          <w:sz w:val="24"/>
        </w:rPr>
      </w:pPr>
      <w:r>
        <w:rPr>
          <w:sz w:val="24"/>
          <w:szCs w:val="24"/>
        </w:rPr>
        <w:t xml:space="preserve">   </w:t>
      </w:r>
      <w:r w:rsidR="001F7CB8" w:rsidRPr="003D2BF4">
        <w:rPr>
          <w:sz w:val="24"/>
        </w:rPr>
        <w:t>2.</w:t>
      </w:r>
      <w:bookmarkStart w:id="5" w:name="P45"/>
      <w:bookmarkStart w:id="6" w:name="_Hlk231890397"/>
      <w:bookmarkEnd w:id="5"/>
      <w:r w:rsidR="00D72A17">
        <w:rPr>
          <w:sz w:val="24"/>
        </w:rPr>
        <w:t xml:space="preserve"> </w:t>
      </w:r>
      <w:r w:rsidR="001F7CB8" w:rsidRPr="003D2BF4">
        <w:rPr>
          <w:sz w:val="24"/>
        </w:rPr>
        <w:t>Кандидат на должность при поступлении на работу представляет</w:t>
      </w:r>
      <w:bookmarkEnd w:id="6"/>
      <w:r w:rsidR="001F7CB8" w:rsidRPr="003D2BF4">
        <w:rPr>
          <w:sz w:val="24"/>
        </w:rPr>
        <w:t>:</w:t>
      </w:r>
    </w:p>
    <w:p w14:paraId="5EC1F308" w14:textId="77777777" w:rsidR="001F7CB8" w:rsidRPr="003D2BF4" w:rsidRDefault="001F7CB8" w:rsidP="001F7CB8">
      <w:pPr>
        <w:autoSpaceDE w:val="0"/>
        <w:autoSpaceDN w:val="0"/>
        <w:ind w:firstLine="540"/>
        <w:jc w:val="both"/>
        <w:rPr>
          <w:sz w:val="24"/>
        </w:rPr>
      </w:pPr>
      <w:r w:rsidRPr="003D2BF4">
        <w:rPr>
          <w:sz w:val="24"/>
        </w:rPr>
        <w:t>-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работу;</w:t>
      </w:r>
    </w:p>
    <w:p w14:paraId="519560C8" w14:textId="77777777" w:rsidR="001F7CB8" w:rsidRPr="003D2BF4" w:rsidRDefault="001F7CB8" w:rsidP="001F7CB8">
      <w:pPr>
        <w:autoSpaceDE w:val="0"/>
        <w:autoSpaceDN w:val="0"/>
        <w:ind w:firstLine="540"/>
        <w:jc w:val="both"/>
        <w:rPr>
          <w:sz w:val="24"/>
        </w:rPr>
      </w:pPr>
      <w:r w:rsidRPr="003D2BF4">
        <w:rPr>
          <w:sz w:val="24"/>
        </w:rPr>
        <w:t>- сведения о доходах своих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кандидатом на должность документов для поступления на работу,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работу.</w:t>
      </w:r>
    </w:p>
    <w:p w14:paraId="6AAEC18E" w14:textId="77777777" w:rsidR="001F7CB8" w:rsidRPr="003D2BF4" w:rsidRDefault="001F7CB8" w:rsidP="001F7CB8">
      <w:pPr>
        <w:autoSpaceDE w:val="0"/>
        <w:autoSpaceDN w:val="0"/>
        <w:ind w:firstLine="540"/>
        <w:jc w:val="both"/>
        <w:rPr>
          <w:sz w:val="24"/>
        </w:rPr>
      </w:pPr>
      <w:r w:rsidRPr="003D2BF4">
        <w:rPr>
          <w:sz w:val="24"/>
        </w:rPr>
        <w:t>3.</w:t>
      </w:r>
      <w:r w:rsidR="00D72A17">
        <w:rPr>
          <w:sz w:val="24"/>
        </w:rPr>
        <w:t xml:space="preserve"> </w:t>
      </w:r>
      <w:r w:rsidRPr="003D2BF4">
        <w:rPr>
          <w:sz w:val="24"/>
        </w:rPr>
        <w:t>Руководитель муниципального учреждения представляет сведения о доходах, об имуществе и обязательствах имущественного характера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основания.</w:t>
      </w:r>
    </w:p>
    <w:p w14:paraId="4D4449D0" w14:textId="77777777" w:rsidR="001F7CB8" w:rsidRPr="003D2BF4" w:rsidRDefault="001F7CB8" w:rsidP="001F7CB8">
      <w:pPr>
        <w:autoSpaceDE w:val="0"/>
        <w:autoSpaceDN w:val="0"/>
        <w:ind w:firstLine="540"/>
        <w:jc w:val="both"/>
        <w:rPr>
          <w:sz w:val="24"/>
        </w:rPr>
      </w:pPr>
      <w:bookmarkStart w:id="7" w:name="P48"/>
      <w:bookmarkEnd w:id="7"/>
      <w:r w:rsidRPr="008A1DF4">
        <w:rPr>
          <w:sz w:val="24"/>
        </w:rPr>
        <w:t>4.</w:t>
      </w:r>
      <w:r w:rsidRPr="00D72A17">
        <w:rPr>
          <w:color w:val="FF0000"/>
          <w:sz w:val="24"/>
        </w:rPr>
        <w:t xml:space="preserve"> </w:t>
      </w:r>
      <w:r w:rsidRPr="003D2BF4">
        <w:rPr>
          <w:sz w:val="24"/>
        </w:rPr>
        <w:t>Руководитель муниципального учреждения представляет:</w:t>
      </w:r>
    </w:p>
    <w:p w14:paraId="4FD0999C" w14:textId="77777777" w:rsidR="001F7CB8" w:rsidRPr="003D2BF4" w:rsidRDefault="001F7CB8" w:rsidP="001F7CB8">
      <w:pPr>
        <w:autoSpaceDE w:val="0"/>
        <w:autoSpaceDN w:val="0"/>
        <w:ind w:firstLine="540"/>
        <w:jc w:val="both"/>
        <w:rPr>
          <w:sz w:val="24"/>
        </w:rPr>
      </w:pPr>
      <w:r w:rsidRPr="003D2BF4">
        <w:rPr>
          <w:sz w:val="24"/>
        </w:rPr>
        <w:t xml:space="preserve">- сведения о своих доходах, полученных с 1 января по 31 декабря года, в котором возникли основания для представления сведений о расходах в соответствии  с Федеральным </w:t>
      </w:r>
      <w:r w:rsidRPr="003D2BF4">
        <w:rPr>
          <w:sz w:val="24"/>
        </w:rPr>
        <w:lastRenderedPageBreak/>
        <w:t>законом от 03.12.2012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10A1E8D7" w14:textId="77777777" w:rsidR="001F7CB8" w:rsidRPr="003D2BF4" w:rsidRDefault="001F7CB8" w:rsidP="001F7CB8">
      <w:pPr>
        <w:autoSpaceDE w:val="0"/>
        <w:autoSpaceDN w:val="0"/>
        <w:ind w:firstLine="540"/>
        <w:jc w:val="both"/>
        <w:rPr>
          <w:sz w:val="24"/>
        </w:rPr>
      </w:pPr>
      <w:r w:rsidRPr="003D2BF4">
        <w:rPr>
          <w:sz w:val="24"/>
        </w:rPr>
        <w:t>- сведения о доходах своих супруги (супруга) и несовершеннолетних детей, полученных с 1 января по 31 декабря года в котором возникли основания для представления сведений о расходах в соответствии  с Федеральным законом от 03.12.2012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2E6E3A8D" w14:textId="77777777" w:rsidR="00735C9D" w:rsidRPr="003D2BF4" w:rsidRDefault="001F7CB8" w:rsidP="001F7CB8">
      <w:pPr>
        <w:autoSpaceDE w:val="0"/>
        <w:autoSpaceDN w:val="0"/>
        <w:ind w:firstLine="540"/>
        <w:jc w:val="both"/>
        <w:rPr>
          <w:sz w:val="24"/>
        </w:rPr>
      </w:pPr>
      <w:r w:rsidRPr="003D2BF4">
        <w:rPr>
          <w:sz w:val="24"/>
        </w:rPr>
        <w:t>5.</w:t>
      </w:r>
      <w:r w:rsidR="00D72A17">
        <w:rPr>
          <w:sz w:val="24"/>
        </w:rPr>
        <w:t xml:space="preserve"> </w:t>
      </w:r>
      <w:r w:rsidRPr="003D2BF4">
        <w:rPr>
          <w:sz w:val="24"/>
        </w:rPr>
        <w:t xml:space="preserve">Сведения, предусмотренные пунктами 2 и 3 настоящего Положения, представляются по </w:t>
      </w:r>
    </w:p>
    <w:p w14:paraId="55C900C6" w14:textId="77777777" w:rsidR="00735C9D" w:rsidRPr="003D2BF4" w:rsidRDefault="003D2BF4" w:rsidP="003D2BF4">
      <w:pPr>
        <w:autoSpaceDE w:val="0"/>
        <w:autoSpaceDN w:val="0"/>
        <w:jc w:val="both"/>
        <w:rPr>
          <w:sz w:val="24"/>
        </w:rPr>
      </w:pPr>
      <w:r>
        <w:rPr>
          <w:sz w:val="24"/>
        </w:rPr>
        <w:t>п</w:t>
      </w:r>
      <w:r w:rsidR="00735C9D" w:rsidRPr="003D2BF4">
        <w:rPr>
          <w:sz w:val="24"/>
        </w:rPr>
        <w:t>о</w:t>
      </w:r>
      <w:r>
        <w:rPr>
          <w:sz w:val="24"/>
        </w:rPr>
        <w:t xml:space="preserve"> </w:t>
      </w:r>
      <w:r w:rsidR="00735C9D" w:rsidRPr="003D2BF4">
        <w:rPr>
          <w:sz w:val="24"/>
        </w:rPr>
        <w:t>форме справки, утвержденной Указом Президента Российской Федерации от 23.06.2014 №</w:t>
      </w:r>
      <w:r>
        <w:rPr>
          <w:sz w:val="24"/>
        </w:rPr>
        <w:t xml:space="preserve"> </w:t>
      </w:r>
      <w:r w:rsidR="00735C9D" w:rsidRPr="003D2BF4">
        <w:rPr>
          <w:sz w:val="24"/>
        </w:rPr>
        <w:t xml:space="preserve">460. </w:t>
      </w:r>
    </w:p>
    <w:p w14:paraId="1B2F85B2" w14:textId="77777777" w:rsidR="003D2BF4" w:rsidRPr="003D2BF4" w:rsidRDefault="003D2BF4" w:rsidP="00D72A17">
      <w:pPr>
        <w:autoSpaceDE w:val="0"/>
        <w:autoSpaceDN w:val="0"/>
        <w:ind w:firstLine="540"/>
        <w:jc w:val="both"/>
        <w:rPr>
          <w:sz w:val="24"/>
        </w:rPr>
      </w:pPr>
      <w:bookmarkStart w:id="8" w:name="_Hlk231890858"/>
      <w:r w:rsidRPr="003D2BF4">
        <w:rPr>
          <w:sz w:val="24"/>
        </w:rPr>
        <w:t>Лица,</w:t>
      </w:r>
      <w:r w:rsidR="00D72A17">
        <w:rPr>
          <w:sz w:val="24"/>
        </w:rPr>
        <w:t xml:space="preserve"> </w:t>
      </w:r>
      <w:r w:rsidRPr="003D2BF4">
        <w:rPr>
          <w:sz w:val="24"/>
        </w:rPr>
        <w:t>поступающие на работу на должность</w:t>
      </w:r>
      <w:bookmarkEnd w:id="8"/>
      <w:r w:rsidRPr="003D2BF4">
        <w:rPr>
          <w:sz w:val="24"/>
        </w:rPr>
        <w:t xml:space="preserve"> руководителя муниципального образовательного учреждения Павлово-Посадского городского округа Московской области, а также руководители муниципальных образовательных учреждений Павлово-Посадского городского округа Московской области представляют сведения, предусмотренные пунктами 2 и 3 настоящего Положения,  в Управление образования Администрации Павлово-Посадского городского округа Московской области. </w:t>
      </w:r>
    </w:p>
    <w:p w14:paraId="0928C85F" w14:textId="77777777" w:rsidR="00735C9D" w:rsidRPr="003D2BF4" w:rsidRDefault="003D2BF4" w:rsidP="003D2BF4">
      <w:pPr>
        <w:autoSpaceDE w:val="0"/>
        <w:autoSpaceDN w:val="0"/>
        <w:ind w:firstLine="540"/>
        <w:jc w:val="both"/>
        <w:rPr>
          <w:sz w:val="24"/>
        </w:rPr>
      </w:pPr>
      <w:r w:rsidRPr="003D2BF4">
        <w:rPr>
          <w:sz w:val="24"/>
        </w:rPr>
        <w:t xml:space="preserve">Лица, поступающие на работу на должность руководителя </w:t>
      </w:r>
      <w:r w:rsidR="00735C9D" w:rsidRPr="003D2BF4">
        <w:rPr>
          <w:sz w:val="24"/>
        </w:rPr>
        <w:t xml:space="preserve">муниципального учреждения культуры, спорта, по работе с молодежью Павлово-Посадского городского округа Московской области, а также руководители муниципальных учреждений  культуры, физической культуры и спорта, по работе с молодежью Павлово-Посадского городского округа Московской области представляют </w:t>
      </w:r>
      <w:bookmarkStart w:id="9" w:name="_Hlk231890636"/>
      <w:r w:rsidR="00735C9D" w:rsidRPr="003D2BF4">
        <w:rPr>
          <w:sz w:val="24"/>
        </w:rPr>
        <w:t>сведения, предусмотренные пунктами 2 и 3 настоящего Положения</w:t>
      </w:r>
      <w:r w:rsidRPr="003D2BF4">
        <w:rPr>
          <w:sz w:val="24"/>
        </w:rPr>
        <w:t>,</w:t>
      </w:r>
      <w:bookmarkEnd w:id="9"/>
      <w:r w:rsidR="00D72A17">
        <w:rPr>
          <w:sz w:val="24"/>
        </w:rPr>
        <w:t xml:space="preserve"> </w:t>
      </w:r>
      <w:r w:rsidR="00735C9D" w:rsidRPr="003D2BF4">
        <w:rPr>
          <w:sz w:val="24"/>
        </w:rPr>
        <w:t xml:space="preserve">в Управление по культуре, спорту и работе с молодежью Администрации Павлово-Посадского городского округа Московской области. </w:t>
      </w:r>
    </w:p>
    <w:p w14:paraId="7C9B9BA8" w14:textId="77777777" w:rsidR="00735C9D" w:rsidRPr="00D72A17" w:rsidRDefault="00735C9D" w:rsidP="001F7CB8">
      <w:pPr>
        <w:autoSpaceDE w:val="0"/>
        <w:autoSpaceDN w:val="0"/>
        <w:ind w:firstLine="540"/>
        <w:jc w:val="both"/>
        <w:rPr>
          <w:color w:val="FF0000"/>
          <w:sz w:val="24"/>
        </w:rPr>
      </w:pPr>
      <w:r w:rsidRPr="003D2BF4">
        <w:rPr>
          <w:sz w:val="24"/>
        </w:rPr>
        <w:t xml:space="preserve">Лица, поступающие на работу на должность руководителя муниципальных учреждений несоциальной сферы Павлово-Посадского городского округа Московской области, а также руководители муниципальных учреждений несоциальной сферы, </w:t>
      </w:r>
      <w:r w:rsidR="003D2BF4" w:rsidRPr="003D2BF4">
        <w:rPr>
          <w:sz w:val="24"/>
        </w:rPr>
        <w:t>с</w:t>
      </w:r>
      <w:r w:rsidRPr="003D2BF4">
        <w:rPr>
          <w:sz w:val="24"/>
        </w:rPr>
        <w:t>ведения, предусмотренные пунктами 2 и 3 настоящего Положения</w:t>
      </w:r>
      <w:r w:rsidR="003D2BF4" w:rsidRPr="003D2BF4">
        <w:rPr>
          <w:sz w:val="24"/>
        </w:rPr>
        <w:t>,</w:t>
      </w:r>
      <w:r w:rsidRPr="003D2BF4">
        <w:rPr>
          <w:sz w:val="24"/>
        </w:rPr>
        <w:t xml:space="preserve"> в </w:t>
      </w:r>
      <w:r w:rsidR="008A1DF4">
        <w:rPr>
          <w:sz w:val="24"/>
        </w:rPr>
        <w:t>отдел муниципальной собственности управления муниципальной собственности А</w:t>
      </w:r>
      <w:r w:rsidR="008A1DF4" w:rsidRPr="003D2BF4">
        <w:rPr>
          <w:sz w:val="24"/>
        </w:rPr>
        <w:t>дминистраци</w:t>
      </w:r>
      <w:r w:rsidR="008A1DF4">
        <w:rPr>
          <w:sz w:val="24"/>
        </w:rPr>
        <w:t>и</w:t>
      </w:r>
      <w:r w:rsidR="008A1DF4" w:rsidRPr="003D2BF4">
        <w:rPr>
          <w:sz w:val="24"/>
        </w:rPr>
        <w:t xml:space="preserve"> Павлово-Посадского городского округа Московской области</w:t>
      </w:r>
      <w:r w:rsidR="008A1DF4" w:rsidRPr="00D72A17">
        <w:rPr>
          <w:color w:val="FF0000"/>
          <w:sz w:val="24"/>
        </w:rPr>
        <w:t xml:space="preserve"> </w:t>
      </w:r>
      <w:r w:rsidRPr="008A1DF4">
        <w:rPr>
          <w:sz w:val="24"/>
        </w:rPr>
        <w:t>Администраци</w:t>
      </w:r>
      <w:r w:rsidR="008A1DF4" w:rsidRPr="008A1DF4">
        <w:rPr>
          <w:sz w:val="24"/>
        </w:rPr>
        <w:t>и</w:t>
      </w:r>
      <w:r w:rsidRPr="008A1DF4">
        <w:rPr>
          <w:sz w:val="24"/>
        </w:rPr>
        <w:t xml:space="preserve"> Павлово-Посадского городского округа Московской области.</w:t>
      </w:r>
    </w:p>
    <w:p w14:paraId="78AF703E" w14:textId="77777777" w:rsidR="001F7CB8" w:rsidRPr="003D2BF4" w:rsidRDefault="008D01E6" w:rsidP="001F7CB8">
      <w:pPr>
        <w:autoSpaceDE w:val="0"/>
        <w:autoSpaceDN w:val="0"/>
        <w:ind w:firstLine="540"/>
        <w:jc w:val="both"/>
        <w:rPr>
          <w:sz w:val="24"/>
        </w:rPr>
      </w:pPr>
      <w:r>
        <w:rPr>
          <w:sz w:val="24"/>
        </w:rPr>
        <w:t>6</w:t>
      </w:r>
      <w:r w:rsidR="001F7CB8" w:rsidRPr="003D2BF4">
        <w:rPr>
          <w:sz w:val="24"/>
        </w:rPr>
        <w:t>.В случае если кандидат на должность, руководитель муниципального учреждения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указанные лица вправе представить уточненные сведения в течение одного месяца со дня представления сведений в соответствии с пунктом 2</w:t>
      </w:r>
      <w:hyperlink w:anchor="P45" w:history="1"/>
      <w:r w:rsidR="001F7CB8" w:rsidRPr="003D2BF4">
        <w:rPr>
          <w:sz w:val="24"/>
        </w:rPr>
        <w:t xml:space="preserve"> настоящего Положения, руководитель муниципального учреждения - в течение одного месяца после окончания срока, указанного в </w:t>
      </w:r>
      <w:hyperlink w:anchor="P48" w:history="1">
        <w:r w:rsidR="001F7CB8" w:rsidRPr="003D2BF4">
          <w:rPr>
            <w:sz w:val="24"/>
          </w:rPr>
          <w:t xml:space="preserve">пункте </w:t>
        </w:r>
      </w:hyperlink>
      <w:r w:rsidR="001F7CB8" w:rsidRPr="003D2BF4">
        <w:rPr>
          <w:sz w:val="24"/>
        </w:rPr>
        <w:t>3 настоящего Положения.</w:t>
      </w:r>
    </w:p>
    <w:p w14:paraId="7D71F03B" w14:textId="77777777" w:rsidR="001F7CB8" w:rsidRPr="003D2BF4" w:rsidRDefault="008D01E6" w:rsidP="001F7CB8">
      <w:pPr>
        <w:autoSpaceDE w:val="0"/>
        <w:autoSpaceDN w:val="0"/>
        <w:ind w:firstLine="540"/>
        <w:jc w:val="both"/>
        <w:rPr>
          <w:sz w:val="24"/>
        </w:rPr>
      </w:pPr>
      <w:r>
        <w:rPr>
          <w:sz w:val="24"/>
        </w:rPr>
        <w:t>7</w:t>
      </w:r>
      <w:r w:rsidR="001F7CB8" w:rsidRPr="003D2BF4">
        <w:rPr>
          <w:sz w:val="24"/>
        </w:rPr>
        <w:t>.Сведения о доходах, об имуществе и обязательствах имущественного характера, представленные в соответствии с настоящим Положением, приобщаются к личному делу руководителя муниципального учреждения.</w:t>
      </w:r>
    </w:p>
    <w:p w14:paraId="171A156D" w14:textId="77777777" w:rsidR="001F7CB8" w:rsidRPr="003D2BF4" w:rsidRDefault="008D01E6" w:rsidP="001F7CB8">
      <w:pPr>
        <w:autoSpaceDE w:val="0"/>
        <w:autoSpaceDN w:val="0"/>
        <w:ind w:firstLine="540"/>
        <w:jc w:val="both"/>
        <w:rPr>
          <w:sz w:val="24"/>
        </w:rPr>
      </w:pPr>
      <w:r>
        <w:rPr>
          <w:sz w:val="24"/>
        </w:rPr>
        <w:t>8</w:t>
      </w:r>
      <w:r w:rsidR="001F7CB8" w:rsidRPr="003D2BF4">
        <w:rPr>
          <w:sz w:val="24"/>
        </w:rPr>
        <w:t>.Сведения о доходах, об имуществе и обязательствах имущественного характера, представляемые в соответствии с настоящим По</w:t>
      </w:r>
      <w:r w:rsidR="00092D7B" w:rsidRPr="003D2BF4">
        <w:rPr>
          <w:sz w:val="24"/>
        </w:rPr>
        <w:t>ложением</w:t>
      </w:r>
      <w:r w:rsidR="001F7CB8" w:rsidRPr="003D2BF4">
        <w:rPr>
          <w:sz w:val="24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 или иную охраняемую законом тайну.</w:t>
      </w:r>
    </w:p>
    <w:p w14:paraId="5EB4B22A" w14:textId="77777777" w:rsidR="001F7CB8" w:rsidRPr="003D2BF4" w:rsidRDefault="008D01E6" w:rsidP="001F7CB8">
      <w:pPr>
        <w:autoSpaceDE w:val="0"/>
        <w:autoSpaceDN w:val="0"/>
        <w:ind w:firstLine="540"/>
        <w:jc w:val="both"/>
        <w:rPr>
          <w:sz w:val="24"/>
        </w:rPr>
      </w:pPr>
      <w:r>
        <w:rPr>
          <w:sz w:val="24"/>
        </w:rPr>
        <w:t>9</w:t>
      </w:r>
      <w:r w:rsidR="001F7CB8" w:rsidRPr="003D2BF4">
        <w:rPr>
          <w:sz w:val="24"/>
        </w:rPr>
        <w:t xml:space="preserve">.Проверка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кандидатом на должность и руководителем муниципального учреждения, осуществляется в </w:t>
      </w:r>
      <w:r w:rsidR="002C5666" w:rsidRPr="003D2BF4">
        <w:rPr>
          <w:sz w:val="24"/>
        </w:rPr>
        <w:t>порядке, устанавливаемом п</w:t>
      </w:r>
      <w:r w:rsidR="00092D7B" w:rsidRPr="003D2BF4">
        <w:rPr>
          <w:sz w:val="24"/>
        </w:rPr>
        <w:t xml:space="preserve">остановлением </w:t>
      </w:r>
      <w:r w:rsidR="002C5666" w:rsidRPr="003D2BF4">
        <w:rPr>
          <w:sz w:val="24"/>
        </w:rPr>
        <w:t>Администрации Павлово-Посадского городского округа Московской области</w:t>
      </w:r>
      <w:r w:rsidR="001F7CB8" w:rsidRPr="003D2BF4">
        <w:rPr>
          <w:sz w:val="24"/>
        </w:rPr>
        <w:t>.</w:t>
      </w:r>
    </w:p>
    <w:p w14:paraId="5523DE9B" w14:textId="77777777" w:rsidR="001F7CB8" w:rsidRPr="003D2BF4" w:rsidRDefault="001F7CB8" w:rsidP="001F7CB8">
      <w:pPr>
        <w:autoSpaceDE w:val="0"/>
        <w:autoSpaceDN w:val="0"/>
        <w:ind w:firstLine="540"/>
        <w:jc w:val="both"/>
        <w:rPr>
          <w:sz w:val="24"/>
        </w:rPr>
      </w:pPr>
      <w:r w:rsidRPr="003D2BF4">
        <w:rPr>
          <w:sz w:val="24"/>
        </w:rPr>
        <w:lastRenderedPageBreak/>
        <w:t>1</w:t>
      </w:r>
      <w:r w:rsidR="008D01E6">
        <w:rPr>
          <w:sz w:val="24"/>
        </w:rPr>
        <w:t>0</w:t>
      </w:r>
      <w:r w:rsidRPr="003D2BF4">
        <w:rPr>
          <w:sz w:val="24"/>
        </w:rPr>
        <w:t xml:space="preserve">.В случае если кандидат на должность, представивший справки о своих доходах, об имуществе и обязательствах имущественного характера не был назначен на должность руководителя муниципального учреждения эти справки возвращаются </w:t>
      </w:r>
      <w:r w:rsidR="00CF5612" w:rsidRPr="003D2BF4">
        <w:rPr>
          <w:sz w:val="24"/>
        </w:rPr>
        <w:t>ему</w:t>
      </w:r>
      <w:r w:rsidRPr="003D2BF4">
        <w:rPr>
          <w:sz w:val="24"/>
        </w:rPr>
        <w:t xml:space="preserve"> по его письменному заявлению вместе с другими документами</w:t>
      </w:r>
      <w:r w:rsidR="00CF5612" w:rsidRPr="003D2BF4">
        <w:rPr>
          <w:sz w:val="24"/>
        </w:rPr>
        <w:t>.</w:t>
      </w:r>
    </w:p>
    <w:p w14:paraId="5C1FC8FB" w14:textId="77777777" w:rsidR="004B7CF4" w:rsidRPr="003D2BF4" w:rsidRDefault="00600F8F" w:rsidP="001F7CB8">
      <w:pPr>
        <w:autoSpaceDE w:val="0"/>
        <w:autoSpaceDN w:val="0"/>
        <w:ind w:firstLine="540"/>
        <w:jc w:val="both"/>
        <w:rPr>
          <w:sz w:val="24"/>
        </w:rPr>
      </w:pPr>
      <w:r w:rsidRPr="003D2BF4">
        <w:rPr>
          <w:sz w:val="24"/>
        </w:rPr>
        <w:t xml:space="preserve">    </w:t>
      </w:r>
    </w:p>
    <w:p w14:paraId="4A6E3BDF" w14:textId="77777777" w:rsidR="00EF5E94" w:rsidRPr="003D2BF4" w:rsidRDefault="00EF5E94" w:rsidP="003D2BF4">
      <w:pPr>
        <w:autoSpaceDE w:val="0"/>
        <w:autoSpaceDN w:val="0"/>
        <w:ind w:firstLine="540"/>
        <w:jc w:val="both"/>
        <w:rPr>
          <w:sz w:val="24"/>
        </w:rPr>
      </w:pPr>
    </w:p>
    <w:sectPr w:rsidR="00EF5E94" w:rsidRPr="003D2BF4" w:rsidSect="001F7CB8">
      <w:headerReference w:type="default" r:id="rId10"/>
      <w:pgSz w:w="11906" w:h="16838"/>
      <w:pgMar w:top="624" w:right="624" w:bottom="851" w:left="1418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CE7BC" w14:textId="77777777" w:rsidR="00B24E4E" w:rsidRDefault="00B24E4E" w:rsidP="006D4390">
      <w:r>
        <w:separator/>
      </w:r>
    </w:p>
  </w:endnote>
  <w:endnote w:type="continuationSeparator" w:id="0">
    <w:p w14:paraId="412735A5" w14:textId="77777777" w:rsidR="00B24E4E" w:rsidRDefault="00B24E4E" w:rsidP="006D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1967E" w14:textId="77777777" w:rsidR="00B24E4E" w:rsidRDefault="00B24E4E" w:rsidP="006D4390">
      <w:r>
        <w:separator/>
      </w:r>
    </w:p>
  </w:footnote>
  <w:footnote w:type="continuationSeparator" w:id="0">
    <w:p w14:paraId="1E5B08AA" w14:textId="77777777" w:rsidR="00B24E4E" w:rsidRDefault="00B24E4E" w:rsidP="006D4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0115" w14:textId="77777777" w:rsidR="006D4390" w:rsidRDefault="006D4390">
    <w:pPr>
      <w:pStyle w:val="af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OpenSymbol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1E3C0A5C"/>
    <w:multiLevelType w:val="hybridMultilevel"/>
    <w:tmpl w:val="3EB657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A1416"/>
    <w:multiLevelType w:val="hybridMultilevel"/>
    <w:tmpl w:val="789C5318"/>
    <w:lvl w:ilvl="0" w:tplc="B50CFBE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95AA8"/>
    <w:multiLevelType w:val="multilevel"/>
    <w:tmpl w:val="46EAF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66"/>
    <w:rsid w:val="000177BE"/>
    <w:rsid w:val="00017AEF"/>
    <w:rsid w:val="000619DF"/>
    <w:rsid w:val="00066B47"/>
    <w:rsid w:val="00092D7B"/>
    <w:rsid w:val="0009615E"/>
    <w:rsid w:val="000D7718"/>
    <w:rsid w:val="000E6A99"/>
    <w:rsid w:val="001161BA"/>
    <w:rsid w:val="00122B9C"/>
    <w:rsid w:val="00123B01"/>
    <w:rsid w:val="0014516B"/>
    <w:rsid w:val="00170FFA"/>
    <w:rsid w:val="001F7CB8"/>
    <w:rsid w:val="00203630"/>
    <w:rsid w:val="00203851"/>
    <w:rsid w:val="00220417"/>
    <w:rsid w:val="00222DCE"/>
    <w:rsid w:val="002311CF"/>
    <w:rsid w:val="002C3002"/>
    <w:rsid w:val="002C5666"/>
    <w:rsid w:val="00306670"/>
    <w:rsid w:val="00341214"/>
    <w:rsid w:val="00347C06"/>
    <w:rsid w:val="00372ACC"/>
    <w:rsid w:val="00387749"/>
    <w:rsid w:val="003969AB"/>
    <w:rsid w:val="003D2BF4"/>
    <w:rsid w:val="0040382D"/>
    <w:rsid w:val="00451A92"/>
    <w:rsid w:val="00475D11"/>
    <w:rsid w:val="00477CAD"/>
    <w:rsid w:val="004B0A0B"/>
    <w:rsid w:val="004B7CF4"/>
    <w:rsid w:val="004C0E69"/>
    <w:rsid w:val="004E4C13"/>
    <w:rsid w:val="00501C40"/>
    <w:rsid w:val="00512211"/>
    <w:rsid w:val="00535D6D"/>
    <w:rsid w:val="00543168"/>
    <w:rsid w:val="00554F3E"/>
    <w:rsid w:val="00555DEA"/>
    <w:rsid w:val="0057061A"/>
    <w:rsid w:val="00570B4E"/>
    <w:rsid w:val="005B767D"/>
    <w:rsid w:val="005C0EFA"/>
    <w:rsid w:val="00600F8F"/>
    <w:rsid w:val="00614256"/>
    <w:rsid w:val="00621E11"/>
    <w:rsid w:val="0067551E"/>
    <w:rsid w:val="006C3BAD"/>
    <w:rsid w:val="006C4D1A"/>
    <w:rsid w:val="006D4390"/>
    <w:rsid w:val="006F1A35"/>
    <w:rsid w:val="00732476"/>
    <w:rsid w:val="00735C9D"/>
    <w:rsid w:val="00753D1E"/>
    <w:rsid w:val="00764AB7"/>
    <w:rsid w:val="00776AB1"/>
    <w:rsid w:val="007800BB"/>
    <w:rsid w:val="007D30A4"/>
    <w:rsid w:val="007F0BDC"/>
    <w:rsid w:val="00821E6E"/>
    <w:rsid w:val="008A1DF4"/>
    <w:rsid w:val="008A70CE"/>
    <w:rsid w:val="008D01E6"/>
    <w:rsid w:val="008D05DB"/>
    <w:rsid w:val="008F2A6E"/>
    <w:rsid w:val="008F70C0"/>
    <w:rsid w:val="00903CA1"/>
    <w:rsid w:val="00913932"/>
    <w:rsid w:val="009157B1"/>
    <w:rsid w:val="009324F9"/>
    <w:rsid w:val="009477CA"/>
    <w:rsid w:val="009748CF"/>
    <w:rsid w:val="009C0C64"/>
    <w:rsid w:val="009C2074"/>
    <w:rsid w:val="009F17F1"/>
    <w:rsid w:val="00A11775"/>
    <w:rsid w:val="00A2318F"/>
    <w:rsid w:val="00A23BFE"/>
    <w:rsid w:val="00A31D12"/>
    <w:rsid w:val="00A507D1"/>
    <w:rsid w:val="00A56418"/>
    <w:rsid w:val="00A75449"/>
    <w:rsid w:val="00A83DC4"/>
    <w:rsid w:val="00A855FB"/>
    <w:rsid w:val="00A958B3"/>
    <w:rsid w:val="00AB1ACC"/>
    <w:rsid w:val="00AE0CF4"/>
    <w:rsid w:val="00AE27E2"/>
    <w:rsid w:val="00B15729"/>
    <w:rsid w:val="00B24E4E"/>
    <w:rsid w:val="00B25821"/>
    <w:rsid w:val="00B457F0"/>
    <w:rsid w:val="00B5325A"/>
    <w:rsid w:val="00B718CE"/>
    <w:rsid w:val="00B73A68"/>
    <w:rsid w:val="00B9679E"/>
    <w:rsid w:val="00BE0C30"/>
    <w:rsid w:val="00BE30D6"/>
    <w:rsid w:val="00BF699C"/>
    <w:rsid w:val="00C7457C"/>
    <w:rsid w:val="00CA39BD"/>
    <w:rsid w:val="00CC48E8"/>
    <w:rsid w:val="00CD676D"/>
    <w:rsid w:val="00CF5612"/>
    <w:rsid w:val="00D42210"/>
    <w:rsid w:val="00D72A17"/>
    <w:rsid w:val="00D73831"/>
    <w:rsid w:val="00DE2A66"/>
    <w:rsid w:val="00E4370A"/>
    <w:rsid w:val="00E92D96"/>
    <w:rsid w:val="00EB2CDC"/>
    <w:rsid w:val="00EE22E2"/>
    <w:rsid w:val="00EF5E94"/>
    <w:rsid w:val="00F152DB"/>
    <w:rsid w:val="00F56066"/>
    <w:rsid w:val="00F65412"/>
    <w:rsid w:val="00F91411"/>
    <w:rsid w:val="00F943B9"/>
    <w:rsid w:val="00FA78B3"/>
    <w:rsid w:val="00FA7F4A"/>
    <w:rsid w:val="00FB4ADF"/>
    <w:rsid w:val="00FE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094ECBB"/>
  <w15:chartTrackingRefBased/>
  <w15:docId w15:val="{C811B10F-2A82-465E-A29A-3F236D9C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lang w:bidi="ru-RU"/>
    </w:rPr>
  </w:style>
  <w:style w:type="paragraph" w:styleId="1">
    <w:name w:val="heading 1"/>
    <w:basedOn w:val="a"/>
    <w:next w:val="a0"/>
    <w:qFormat/>
    <w:pPr>
      <w:numPr>
        <w:numId w:val="2"/>
      </w:numPr>
      <w:outlineLvl w:val="0"/>
    </w:pPr>
    <w:rPr>
      <w:rFonts w:ascii="Georgia" w:hAnsi="Georgia" w:cs="Georgia"/>
      <w:color w:val="000000"/>
      <w:kern w:val="1"/>
      <w:sz w:val="43"/>
      <w:szCs w:val="4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OpenSymbol"/>
      <w:sz w:val="24"/>
      <w:szCs w:val="24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OpenSymbol"/>
      <w:color w:val="000000"/>
      <w:sz w:val="24"/>
      <w:szCs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RTFNum21">
    <w:name w:val="RTF_Num 2 1"/>
    <w:rPr>
      <w:rFonts w:ascii="Wingdings" w:eastAsia="Wingdings" w:hAnsi="Wingdings" w:cs="Wingdings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DefaultParagraphFont">
    <w:name w:val="Default Paragraph Font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Title"/>
    <w:basedOn w:val="a"/>
    <w:next w:val="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link w:val="a8"/>
    <w:pPr>
      <w:spacing w:after="120"/>
    </w:pPr>
  </w:style>
  <w:style w:type="paragraph" w:styleId="a9">
    <w:name w:val="List"/>
    <w:basedOn w:val="a0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heading1">
    <w:name w:val="heading 1"/>
    <w:basedOn w:val="a"/>
    <w:next w:val="a"/>
    <w:pPr>
      <w:keepNext/>
      <w:numPr>
        <w:numId w:val="3"/>
      </w:numPr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">
    <w:name w:val="heading 2"/>
    <w:basedOn w:val="a"/>
    <w:next w:val="a"/>
    <w:pPr>
      <w:keepNext/>
      <w:numPr>
        <w:ilvl w:val="1"/>
        <w:numId w:val="2"/>
      </w:numPr>
      <w:spacing w:line="360" w:lineRule="auto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bidi="ru-RU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bidi="ru-RU"/>
    </w:rPr>
  </w:style>
  <w:style w:type="paragraph" w:customStyle="1" w:styleId="BalloonText">
    <w:name w:val="Balloon Text"/>
    <w:basedOn w:val="a"/>
    <w:rPr>
      <w:rFonts w:ascii="Tahoma" w:eastAsia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</w:r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zh-CN" w:bidi="hi-IN"/>
    </w:rPr>
  </w:style>
  <w:style w:type="paragraph" w:customStyle="1" w:styleId="s1">
    <w:name w:val="s_1"/>
    <w:basedOn w:val="a"/>
    <w:pPr>
      <w:widowControl/>
      <w:suppressAutoHyphens w:val="0"/>
      <w:spacing w:before="100" w:after="100"/>
    </w:pPr>
    <w:rPr>
      <w:kern w:val="1"/>
      <w:lang w:bidi="ar-SA"/>
    </w:rPr>
  </w:style>
  <w:style w:type="paragraph" w:customStyle="1" w:styleId="ConsPlusNormal0">
    <w:name w:val="  ConsPlusNormal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ConsPlusCell">
    <w:name w:val="  ConsPlusCell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ConsPlusNonformat0">
    <w:name w:val="  ConsPlusNonformat"/>
    <w:pPr>
      <w:suppressAutoHyphens/>
    </w:pPr>
    <w:rPr>
      <w:rFonts w:ascii="Courier New" w:eastAsia="Arial" w:hAnsi="Courier New" w:cs="Tahoma"/>
      <w:szCs w:val="24"/>
      <w:lang w:eastAsia="zh-CN" w:bidi="hi-IN"/>
    </w:rPr>
  </w:style>
  <w:style w:type="paragraph" w:customStyle="1" w:styleId="ConsPlusTitle0">
    <w:name w:val="  ConsPlusTitle"/>
    <w:pPr>
      <w:suppressAutoHyphens/>
    </w:pPr>
    <w:rPr>
      <w:rFonts w:ascii="Arial" w:eastAsia="Arial" w:hAnsi="Arial" w:cs="Tahoma"/>
      <w:b/>
      <w:szCs w:val="24"/>
      <w:lang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6C4D1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6C4D1A"/>
    <w:rPr>
      <w:rFonts w:ascii="Segoe UI" w:hAnsi="Segoe UI" w:cs="Segoe UI"/>
      <w:sz w:val="18"/>
      <w:szCs w:val="18"/>
      <w:lang w:bidi="ru-RU"/>
    </w:rPr>
  </w:style>
  <w:style w:type="paragraph" w:styleId="af">
    <w:name w:val="Normal (Web)"/>
    <w:basedOn w:val="a"/>
    <w:uiPriority w:val="99"/>
    <w:semiHidden/>
    <w:unhideWhenUsed/>
    <w:rsid w:val="00AB1ACC"/>
    <w:pPr>
      <w:widowControl/>
      <w:suppressAutoHyphens w:val="0"/>
      <w:spacing w:before="100" w:beforeAutospacing="1" w:after="100" w:afterAutospacing="1"/>
    </w:pPr>
    <w:rPr>
      <w:sz w:val="24"/>
      <w:szCs w:val="24"/>
      <w:lang w:bidi="ar-SA"/>
    </w:rPr>
  </w:style>
  <w:style w:type="paragraph" w:styleId="af0">
    <w:name w:val="header"/>
    <w:basedOn w:val="a"/>
    <w:link w:val="af1"/>
    <w:uiPriority w:val="99"/>
    <w:unhideWhenUsed/>
    <w:rsid w:val="006D439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6D4390"/>
    <w:rPr>
      <w:lang w:bidi="ru-RU"/>
    </w:rPr>
  </w:style>
  <w:style w:type="paragraph" w:styleId="af2">
    <w:name w:val="footer"/>
    <w:basedOn w:val="a"/>
    <w:link w:val="af3"/>
    <w:uiPriority w:val="99"/>
    <w:unhideWhenUsed/>
    <w:rsid w:val="006D439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6D4390"/>
    <w:rPr>
      <w:lang w:bidi="ru-RU"/>
    </w:rPr>
  </w:style>
  <w:style w:type="character" w:customStyle="1" w:styleId="a8">
    <w:name w:val="Основной текст Знак"/>
    <w:link w:val="a0"/>
    <w:rsid w:val="00A11775"/>
    <w:rPr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76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35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МО от 05.09.2013 N 205-ПГ"О порядке представления сведений о расходах лиц, замещающих государственные должности Московской области, государственных гражданских служащих Московской области, лиц, замещающих муниципальные должности </vt:lpstr>
    </vt:vector>
  </TitlesOfParts>
  <Company/>
  <LinksUpToDate>false</LinksUpToDate>
  <CharactersWithSpaces>11302</CharactersWithSpaces>
  <SharedDoc>false</SharedDoc>
  <HLinks>
    <vt:vector size="24" baseType="variant"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6750320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  <vt:variant>
        <vt:i4>6553723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МО от 05.09.2013 N 205-ПГ"О порядке представления сведений о расходах лиц, замещающих государственные должности Московской области, государственных гражданских служащих Московской области, лиц, замещающих муниципальные должности на постоянной основе, муниципальных служащих муниципальных образований Московской области, их супругов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</dc:title>
  <dc:subject/>
  <dc:creator>ConsultantPlus</dc:creator>
  <cp:keywords/>
  <cp:lastModifiedBy>Татьяна Владимировна Панькина</cp:lastModifiedBy>
  <cp:revision>2</cp:revision>
  <cp:lastPrinted>2026-04-23T08:24:00Z</cp:lastPrinted>
  <dcterms:created xsi:type="dcterms:W3CDTF">2026-06-16T08:39:00Z</dcterms:created>
  <dcterms:modified xsi:type="dcterms:W3CDTF">2026-06-16T08:39:00Z</dcterms:modified>
</cp:coreProperties>
</file>