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ПЗЭ-ПП/25-284</w:t>
      </w:r>
    </w:p>
    <w:p w14:paraId="3ED73884" w14:textId="77777777" w:rsidR="00681D63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находящегося в муниципальной собственности, </w:t>
      </w:r>
    </w:p>
    <w:p w14:paraId="18D513DF" w14:textId="4D9BAC0B" w:rsidR="005B3566" w:rsidRPr="00367C74" w:rsidRDefault="00681D63" w:rsidP="00681D63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BA5840" w:rsidRPr="00367C74">
        <w:rPr>
          <w:noProof/>
          <w:color w:val="0000FF"/>
          <w:sz w:val="28"/>
          <w:szCs w:val="28"/>
        </w:rPr>
        <w:br/>
      </w:r>
      <w:r w:rsidR="000464EF" w:rsidRPr="00367C74">
        <w:rPr>
          <w:noProof/>
          <w:color w:val="0000FF"/>
          <w:sz w:val="28"/>
          <w:szCs w:val="28"/>
        </w:rPr>
        <w:t xml:space="preserve"> вид разрешенного </w:t>
      </w:r>
      <w:proofErr w:type="gramStart"/>
      <w:r w:rsidR="000464EF" w:rsidRPr="00367C74">
        <w:rPr>
          <w:noProof/>
          <w:color w:val="0000FF"/>
          <w:sz w:val="28"/>
          <w:szCs w:val="28"/>
        </w:rPr>
        <w:t>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00400010104117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27.01.2025</w:t>
            </w:r>
          </w:p>
        </w:tc>
      </w:tr>
      <w:tr w:rsidR="002C5B42" w:rsidRPr="00367C74" w14:paraId="4E972619" w14:textId="77777777" w:rsidTr="008A78CA">
        <w:tc>
          <w:tcPr>
            <w:tcW w:w="5086" w:type="dxa"/>
          </w:tcPr>
          <w:p w14:paraId="666BF108" w14:textId="77777777" w:rsidR="002C5B42" w:rsidRPr="00367C74" w:rsidRDefault="002C5B42" w:rsidP="002C5B42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2C5B42" w:rsidRPr="00367C74" w:rsidRDefault="002C5B42" w:rsidP="002C5B4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5F186E16" w:rsidR="002C5B42" w:rsidRPr="00367C74" w:rsidRDefault="002C5B42" w:rsidP="002C5B4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14.05.2025</w:t>
            </w:r>
          </w:p>
        </w:tc>
      </w:tr>
      <w:tr w:rsidR="002C5B42" w:rsidRPr="00367C74" w14:paraId="27EC2E65" w14:textId="77777777" w:rsidTr="008A78CA">
        <w:tc>
          <w:tcPr>
            <w:tcW w:w="5086" w:type="dxa"/>
          </w:tcPr>
          <w:p w14:paraId="0BA2077F" w14:textId="7668BF34" w:rsidR="002C5B42" w:rsidRPr="00367C74" w:rsidRDefault="002C5B42" w:rsidP="002C5B42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1F985641" w:rsidR="002C5B42" w:rsidRPr="00367C74" w:rsidRDefault="002C5B42" w:rsidP="002C5B4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16.05.2025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20.01.2025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8-З п. 225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0A2DF0B6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F781DC2" w14:textId="53F4C519" w:rsidR="00DE0777" w:rsidRDefault="00DE0777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03A38D4" w14:textId="77777777" w:rsidR="00DE0777" w:rsidRPr="000E3CE0" w:rsidRDefault="00DE0777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находящегося в муниципальной собственности: 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д. Логиново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50:17:0030212:49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находится в муниципальной собственности: 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ECB29FB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64A0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6564A0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</w:t>
      </w:r>
      <w:r w:rsidR="00DE0777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2C574379" w14:textId="77777777" w:rsidR="00DE0777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</w:p>
    <w:p w14:paraId="60C1F0D4" w14:textId="4A9DB6DD" w:rsidR="007D552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Для данного земельного участка обеспечен доступ посредством земельных участков с кадастровыми номерами 50:17:0030212:66, 50:17:0030212:67.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1F7D24E3" w14:textId="77777777" w:rsidR="00DE0777" w:rsidRPr="00E37762" w:rsidRDefault="00DE0777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proofErr w:type="gramStart"/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="002E228F" w:rsidRPr="006564A0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2E228F" w:rsidRPr="006564A0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</w:t>
      </w:r>
      <w:proofErr w:type="gramStart"/>
      <w:r w:rsidR="002E228F" w:rsidRPr="006564A0">
        <w:rPr>
          <w:color w:val="0000FF"/>
          <w:sz w:val="22"/>
          <w:szCs w:val="22"/>
          <w:lang w:eastAsia="ru-RU"/>
        </w:rPr>
        <w:t>участка  (</w:t>
      </w:r>
      <w:proofErr w:type="gramEnd"/>
      <w:r w:rsidR="002E228F" w:rsidRPr="006564A0">
        <w:rPr>
          <w:color w:val="0000FF"/>
          <w:sz w:val="22"/>
          <w:szCs w:val="22"/>
          <w:lang w:eastAsia="ru-RU"/>
        </w:rPr>
        <w:t>прилагаются).</w:t>
      </w:r>
    </w:p>
    <w:p w14:paraId="27591532" w14:textId="01CCDE48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582CC351" w14:textId="77777777" w:rsidR="00490A29" w:rsidRPr="009D6F30" w:rsidRDefault="00490A29" w:rsidP="00490A2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D6F30">
        <w:rPr>
          <w:b/>
          <w:bCs/>
          <w:sz w:val="22"/>
          <w:szCs w:val="22"/>
        </w:rPr>
        <w:lastRenderedPageBreak/>
        <w:t xml:space="preserve">Дата размещения Извещения о предоставлении Земельного участка в соответствии с подпунктом </w:t>
      </w:r>
      <w:r w:rsidRPr="009D6F30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84DD517" w14:textId="77777777" w:rsidR="00490A29" w:rsidRPr="009D6F30" w:rsidRDefault="00490A29" w:rsidP="00490A2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D6F30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9D6F30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AE0E7F">
        <w:rPr>
          <w:b/>
          <w:color w:val="0000FF"/>
          <w:sz w:val="22"/>
          <w:szCs w:val="22"/>
        </w:rPr>
        <w:t>27.11.2024</w:t>
      </w:r>
      <w:r w:rsidRPr="009D6F30">
        <w:rPr>
          <w:b/>
          <w:color w:val="0000FF"/>
          <w:sz w:val="22"/>
          <w:szCs w:val="22"/>
        </w:rPr>
        <w:t>;</w:t>
      </w:r>
    </w:p>
    <w:p w14:paraId="6CF4A4F3" w14:textId="77777777" w:rsidR="00490A29" w:rsidRDefault="00490A29" w:rsidP="00490A2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D6F30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r w:rsidRPr="00456667">
        <w:rPr>
          <w:bCs/>
          <w:color w:val="0000FF"/>
          <w:sz w:val="22"/>
          <w:szCs w:val="22"/>
        </w:rPr>
        <w:t>https://pavpos.ru/</w:t>
      </w:r>
      <w:r w:rsidRPr="009D6F30">
        <w:rPr>
          <w:bCs/>
          <w:color w:val="0000FF"/>
          <w:sz w:val="22"/>
          <w:szCs w:val="22"/>
        </w:rPr>
        <w:t xml:space="preserve">: </w:t>
      </w:r>
      <w:r w:rsidRPr="00AE0E7F">
        <w:rPr>
          <w:b/>
          <w:color w:val="0000FF"/>
          <w:sz w:val="22"/>
          <w:szCs w:val="22"/>
        </w:rPr>
        <w:t>27.11.2024</w:t>
      </w:r>
      <w:r w:rsidRPr="009D6F30">
        <w:rPr>
          <w:bCs/>
          <w:color w:val="0000FF"/>
          <w:sz w:val="22"/>
          <w:szCs w:val="22"/>
        </w:rPr>
        <w:t>.</w:t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bookmarkStart w:id="12" w:name="_GoBack"/>
      <w:bookmarkEnd w:id="12"/>
    </w:p>
    <w:p w14:paraId="49977EFF" w14:textId="28C4F4E6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717 090,00 руб. (Семьсот семнадцать тысяч девяносто руб. </w:t>
      </w:r>
      <w:r w:rsidR="00DE0777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21 512,70 руб. (Двадцать одна тысяча пятьсот двенадцать руб. 70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04372839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717 090,00 руб. (Семьсот семнадцать тысяч девяносто руб.</w:t>
      </w:r>
      <w:r w:rsidR="00DE0777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 xml:space="preserve">в соответствии с </w:t>
      </w:r>
      <w:proofErr w:type="gramStart"/>
      <w:r w:rsidRPr="001E1F42">
        <w:rPr>
          <w:sz w:val="22"/>
          <w:szCs w:val="22"/>
        </w:rPr>
        <w:t>требованиями Раздела</w:t>
      </w:r>
      <w:proofErr w:type="gramEnd"/>
      <w:r w:rsidRPr="001E1F42">
        <w:rPr>
          <w:sz w:val="22"/>
          <w:szCs w:val="22"/>
        </w:rPr>
        <w:t xml:space="preserve">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48615E3" w14:textId="77777777" w:rsidR="002C5B42" w:rsidRPr="00513D4A" w:rsidRDefault="002C5B42" w:rsidP="002C5B42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bookmarkStart w:id="14" w:name="OLE_LINK9"/>
      <w:bookmarkStart w:id="15" w:name="OLE_LINK7"/>
      <w:bookmarkStart w:id="16" w:name="OLE_LINK4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14.05.2025 18:00</w:t>
      </w:r>
      <w:r w:rsidRPr="00513D4A">
        <w:rPr>
          <w:b/>
          <w:color w:val="0000FF"/>
          <w:sz w:val="22"/>
          <w:szCs w:val="22"/>
        </w:rPr>
        <w:t>.</w:t>
      </w:r>
    </w:p>
    <w:p w14:paraId="3702970F" w14:textId="77777777" w:rsidR="002C5B42" w:rsidRPr="00367B6B" w:rsidRDefault="002C5B42" w:rsidP="002C5B4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969DC02" w14:textId="77777777" w:rsidR="002C5B42" w:rsidRPr="00513D4A" w:rsidRDefault="002C5B42" w:rsidP="002C5B42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15.05.2025</w:t>
      </w:r>
      <w:r w:rsidRPr="00513D4A">
        <w:rPr>
          <w:b/>
          <w:color w:val="0000FF"/>
          <w:sz w:val="22"/>
          <w:szCs w:val="22"/>
        </w:rPr>
        <w:t>.</w:t>
      </w:r>
    </w:p>
    <w:p w14:paraId="6D2A3674" w14:textId="77777777" w:rsidR="002C5B42" w:rsidRPr="00367B6B" w:rsidRDefault="002C5B42" w:rsidP="002C5B4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0777F88E" w14:textId="77777777" w:rsidR="002C5B42" w:rsidRPr="00513D4A" w:rsidRDefault="002C5B42" w:rsidP="002C5B42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20870F2B" w14:textId="77777777" w:rsidR="002C5B42" w:rsidRPr="00367B6B" w:rsidRDefault="002C5B42" w:rsidP="002C5B42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785DA535" w14:textId="77777777" w:rsidR="002C5B42" w:rsidRPr="00513D4A" w:rsidRDefault="002C5B42" w:rsidP="002C5B42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16.05.2025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https://pavpos.ru/.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FF2F46">
        <w:rPr>
          <w:sz w:val="22"/>
          <w:szCs w:val="22"/>
          <w:lang w:eastAsia="ru-RU"/>
        </w:rPr>
        <w:t>учетом Раздела</w:t>
      </w:r>
      <w:proofErr w:type="gramEnd"/>
      <w:r w:rsidRPr="00FF2F46">
        <w:rPr>
          <w:sz w:val="22"/>
          <w:szCs w:val="22"/>
          <w:lang w:eastAsia="ru-RU"/>
        </w:rPr>
        <w:t xml:space="preserve">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22AE7D4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</w:t>
      </w:r>
      <w:r w:rsidR="002C5B42">
        <w:rPr>
          <w:sz w:val="22"/>
          <w:szCs w:val="22"/>
        </w:rPr>
        <w:t xml:space="preserve">, </w:t>
      </w:r>
      <w:r w:rsidRPr="001B41A6">
        <w:rPr>
          <w:sz w:val="22"/>
          <w:szCs w:val="22"/>
        </w:rPr>
        <w:t>14</w:t>
      </w:r>
      <w:r w:rsidR="002C5B42">
        <w:rPr>
          <w:sz w:val="22"/>
          <w:szCs w:val="22"/>
        </w:rPr>
        <w:t xml:space="preserve"> и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 xml:space="preserve">подтверждающие внесение </w:t>
      </w:r>
      <w:proofErr w:type="gramStart"/>
      <w:r>
        <w:rPr>
          <w:bCs/>
          <w:sz w:val="22"/>
          <w:szCs w:val="22"/>
        </w:rPr>
        <w:t>задатка.*</w:t>
      </w:r>
      <w:proofErr w:type="gramEnd"/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 xml:space="preserve">- </w:t>
      </w:r>
      <w:proofErr w:type="spellStart"/>
      <w:r w:rsidRPr="000A40BA">
        <w:rPr>
          <w:sz w:val="22"/>
          <w:szCs w:val="22"/>
        </w:rPr>
        <w:t>непоступление</w:t>
      </w:r>
      <w:proofErr w:type="spellEnd"/>
      <w:r w:rsidRPr="000A40BA">
        <w:rPr>
          <w:sz w:val="22"/>
          <w:szCs w:val="22"/>
        </w:rPr>
        <w:t xml:space="preserve">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ни </w:t>
      </w:r>
      <w:r w:rsidR="00225936" w:rsidRPr="000E3CE0">
        <w:rPr>
          <w:bCs/>
          <w:sz w:val="22"/>
          <w:szCs w:val="22"/>
          <w:lang w:eastAsia="en-US"/>
        </w:rPr>
        <w:lastRenderedPageBreak/>
        <w:t>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D68CD80" w14:textId="77777777" w:rsidR="002C5B42" w:rsidRPr="000E3CE0" w:rsidRDefault="002C5B42" w:rsidP="002C5B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18A09B1E" w14:textId="77777777" w:rsidR="002C5B42" w:rsidRPr="0006565D" w:rsidRDefault="002C5B42" w:rsidP="002C5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46B8BCA" w14:textId="77777777" w:rsidR="002C5B42" w:rsidRPr="000E3CE0" w:rsidRDefault="002C5B42" w:rsidP="002C5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0CDE9F93" w14:textId="77777777" w:rsidR="002C5B42" w:rsidRPr="009D6F30" w:rsidRDefault="002C5B42" w:rsidP="002C5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39C800D" w14:textId="77777777" w:rsidR="002C5B42" w:rsidRPr="009D6F30" w:rsidRDefault="002C5B42" w:rsidP="002C5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35E94EA9" w14:textId="77777777" w:rsidR="002C5B42" w:rsidRPr="000E3CE0" w:rsidRDefault="002C5B42" w:rsidP="002C5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526ACF10" w14:textId="77777777" w:rsidR="002C5B42" w:rsidRPr="009D6F30" w:rsidRDefault="002C5B42" w:rsidP="002C5B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</w:t>
      </w:r>
      <w:r w:rsidRPr="009D6F30">
        <w:rPr>
          <w:sz w:val="22"/>
          <w:szCs w:val="22"/>
        </w:rPr>
        <w:t>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14:paraId="66968D53" w14:textId="77777777" w:rsidR="002C5B42" w:rsidRPr="009D6F30" w:rsidRDefault="002C5B42" w:rsidP="002C5B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b/>
          <w:bCs/>
          <w:sz w:val="22"/>
          <w:szCs w:val="22"/>
        </w:rPr>
        <w:t>12.9</w:t>
      </w:r>
      <w:r w:rsidRPr="009D6F30"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8B8944D" w14:textId="77777777" w:rsidR="002C5B42" w:rsidRPr="009D6F30" w:rsidRDefault="002C5B42" w:rsidP="002C5B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b/>
          <w:bCs/>
          <w:sz w:val="22"/>
          <w:szCs w:val="22"/>
        </w:rPr>
        <w:t>12.10.</w:t>
      </w:r>
      <w:r w:rsidRPr="009D6F30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9D6F30"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 w:rsidRPr="009D6F30"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C1E1E13" w14:textId="77777777" w:rsidR="002C5B42" w:rsidRPr="00E54C82" w:rsidRDefault="002C5B42" w:rsidP="002C5B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b/>
          <w:bCs/>
          <w:sz w:val="22"/>
          <w:szCs w:val="22"/>
        </w:rPr>
        <w:t>12.11</w:t>
      </w:r>
      <w:r w:rsidRPr="009D6F30"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</w:t>
      </w:r>
      <w:r w:rsidRPr="00643EC5">
        <w:rPr>
          <w:sz w:val="22"/>
          <w:szCs w:val="22"/>
        </w:rPr>
        <w:t xml:space="preserve">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5781F29B" w:rsidR="008D3265" w:rsidRPr="0008046F" w:rsidRDefault="002972B4" w:rsidP="00DE0777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6"/>
      <w:bookmarkEnd w:id="7"/>
      <w:bookmarkEnd w:id="20"/>
      <w:bookmarkEnd w:id="31"/>
    </w:p>
    <w:p w14:paraId="30B2640F" w14:textId="7CE65076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5640B352" w14:textId="38D9EA31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 w:rsidR="006A3FAC">
        <w:rPr>
          <w:rStyle w:val="ab"/>
          <w:sz w:val="17"/>
          <w:szCs w:val="17"/>
        </w:rPr>
        <w:footnoteReference w:id="3"/>
      </w:r>
      <w:r>
        <w:rPr>
          <w:sz w:val="18"/>
          <w:szCs w:val="18"/>
        </w:rPr>
        <w:t>.</w:t>
      </w:r>
    </w:p>
    <w:p w14:paraId="0B2C3340" w14:textId="2CEED40F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2C5B42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2C5B42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33BB73B6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4EBB64D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61BD53BB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12E98C4" w14:textId="1B168329" w:rsidR="00692B62" w:rsidRPr="0050307D" w:rsidRDefault="00692B62" w:rsidP="0050307D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bookmarkEnd w:id="34"/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099C0457" w14:textId="77777777" w:rsidR="00FB2F23" w:rsidRDefault="00FB2F23"/>
    <w:sectPr w:rsidR="00FB2F23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2D7FC" w14:textId="77777777" w:rsidR="0074220B" w:rsidRDefault="0074220B">
      <w:r>
        <w:separator/>
      </w:r>
    </w:p>
  </w:endnote>
  <w:endnote w:type="continuationSeparator" w:id="0">
    <w:p w14:paraId="0D77916B" w14:textId="77777777" w:rsidR="0074220B" w:rsidRDefault="0074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172120BB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777" w:rsidRPr="00DE0777">
          <w:rPr>
            <w:noProof/>
            <w:lang w:val="ru-RU"/>
          </w:rPr>
          <w:t>13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66494" w14:textId="77777777" w:rsidR="0074220B" w:rsidRDefault="0074220B">
      <w:r>
        <w:separator/>
      </w:r>
    </w:p>
  </w:footnote>
  <w:footnote w:type="continuationSeparator" w:id="0">
    <w:p w14:paraId="2825CA2B" w14:textId="77777777" w:rsidR="0074220B" w:rsidRDefault="0074220B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0B1A9213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012A44AF" w14:textId="77777777" w:rsidR="006A3FAC" w:rsidRDefault="006A3FAC" w:rsidP="006A3FAC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4">
    <w:p w14:paraId="1E6697F7" w14:textId="5475D991" w:rsidR="00455A59" w:rsidRDefault="00692B62" w:rsidP="00455A59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214A8076" w14:textId="5D148B2E" w:rsidR="00692B62" w:rsidRDefault="00692B62" w:rsidP="00692B62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42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0A29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077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2F23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e8d4181a-c308-40bd-85fd-d92f482083fb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858128C-45C9-415E-878D-C7420B7522F9"/>
    <ds:schemaRef ds:uri="http://purl.org/dc/terms/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9B389BA-9311-4413-9BD8-EA7A0C75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5947</Words>
  <Characters>33903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39771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Теслина Анна Сергеевна</cp:lastModifiedBy>
  <cp:revision>4</cp:revision>
  <cp:lastPrinted>2021-08-09T12:55:00Z</cp:lastPrinted>
  <dcterms:created xsi:type="dcterms:W3CDTF">2025-01-24T11:34:00Z</dcterms:created>
  <dcterms:modified xsi:type="dcterms:W3CDTF">2025-04-04T09:23:00Z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