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АЗГЭ-ПП/25-285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F116707" w:rsidR="00CA0B6F" w:rsidRPr="0010463C" w:rsidRDefault="00BA3C5D" w:rsidP="0023086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230867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30867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00300060121329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27.01.2025</w:t>
            </w:r>
          </w:p>
        </w:tc>
      </w:tr>
      <w:tr w:rsidR="001362E0" w:rsidRPr="00367C74" w14:paraId="279470CA" w14:textId="77777777" w:rsidTr="00DE6155">
        <w:tc>
          <w:tcPr>
            <w:tcW w:w="5352" w:type="dxa"/>
          </w:tcPr>
          <w:p w14:paraId="13171D38" w14:textId="77777777" w:rsidR="001362E0" w:rsidRPr="00367C74" w:rsidRDefault="001362E0" w:rsidP="001362E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1362E0" w:rsidRPr="00367C74" w:rsidRDefault="001362E0" w:rsidP="001362E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117EDAF" w:rsidR="001362E0" w:rsidRPr="00367C74" w:rsidRDefault="001362E0" w:rsidP="001362E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1362E0" w:rsidRPr="00367C74" w14:paraId="3CC38D2B" w14:textId="77777777" w:rsidTr="00DE6155">
        <w:tc>
          <w:tcPr>
            <w:tcW w:w="5352" w:type="dxa"/>
          </w:tcPr>
          <w:p w14:paraId="15208E3C" w14:textId="0EF237D9" w:rsidR="001362E0" w:rsidRPr="00367C74" w:rsidRDefault="001362E0" w:rsidP="001362E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2691C11" w:rsidR="001362E0" w:rsidRPr="00367C74" w:rsidRDefault="001362E0" w:rsidP="001362E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22.01.2025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10-З п. 195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081260B4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41492F0" w14:textId="77777777" w:rsidR="00230867" w:rsidRPr="000E3CE0" w:rsidRDefault="00230867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 Электрогорск, 2-й Ново-Зеленый пер., уч.6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640,00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50:17:0011216:34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B7706EE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051D0BA" w14:textId="744428EE" w:rsidR="001362E0" w:rsidRDefault="001362E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7ED7793" w14:textId="77777777" w:rsidR="001362E0" w:rsidRPr="009D6F30" w:rsidRDefault="001362E0" w:rsidP="001362E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D6F30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9D6F3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C11180B" w14:textId="12991C1A" w:rsidR="001362E0" w:rsidRPr="009D6F30" w:rsidRDefault="001362E0" w:rsidP="001362E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9D6F3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115288" w:rsidRPr="00115288">
        <w:rPr>
          <w:b/>
          <w:color w:val="0000FF"/>
          <w:sz w:val="22"/>
          <w:szCs w:val="22"/>
        </w:rPr>
        <w:t>14.08.2024</w:t>
      </w:r>
      <w:r w:rsidRPr="009D6F30">
        <w:rPr>
          <w:b/>
          <w:color w:val="0000FF"/>
          <w:sz w:val="22"/>
          <w:szCs w:val="22"/>
        </w:rPr>
        <w:t>;</w:t>
      </w:r>
    </w:p>
    <w:p w14:paraId="16D44F71" w14:textId="3D2CEC57" w:rsidR="001362E0" w:rsidRDefault="001362E0" w:rsidP="001362E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9D6F30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Pr="00456667">
        <w:rPr>
          <w:bCs/>
          <w:color w:val="0000FF"/>
          <w:sz w:val="22"/>
          <w:szCs w:val="22"/>
        </w:rPr>
        <w:t>https://pavpos.ru/</w:t>
      </w:r>
      <w:r w:rsidRPr="009D6F30">
        <w:rPr>
          <w:bCs/>
          <w:color w:val="0000FF"/>
          <w:sz w:val="22"/>
          <w:szCs w:val="22"/>
        </w:rPr>
        <w:t xml:space="preserve">: </w:t>
      </w:r>
      <w:r w:rsidR="00115288" w:rsidRPr="00115288">
        <w:rPr>
          <w:b/>
          <w:color w:val="0000FF"/>
          <w:sz w:val="22"/>
          <w:szCs w:val="22"/>
        </w:rPr>
        <w:t>15.08.2024</w:t>
      </w:r>
      <w:bookmarkStart w:id="44" w:name="_GoBack"/>
      <w:bookmarkEnd w:id="44"/>
      <w:r w:rsidRPr="009D6F30">
        <w:rPr>
          <w:bCs/>
          <w:color w:val="0000FF"/>
          <w:sz w:val="22"/>
          <w:szCs w:val="22"/>
        </w:rPr>
        <w:t>.</w:t>
      </w:r>
    </w:p>
    <w:p w14:paraId="75E33176" w14:textId="77777777" w:rsidR="001362E0" w:rsidRPr="00B2281D" w:rsidRDefault="001362E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508 717,44 руб. (Пятьсот восемь тысяч семьсот семнадцать руб. 44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15 261,52 руб. (Пятнадцать тысяч двести шестьдесят один руб. 52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508 717,44 руб. (Пятьсот восемь тысяч семьсот семнадцать руб. 44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27.01.2025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30198B4" w14:textId="77777777" w:rsidR="001362E0" w:rsidRPr="00513D4A" w:rsidRDefault="001362E0" w:rsidP="001362E0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513D4A">
        <w:rPr>
          <w:b/>
          <w:color w:val="0000FF"/>
          <w:sz w:val="22"/>
          <w:szCs w:val="22"/>
        </w:rPr>
        <w:t>.</w:t>
      </w:r>
    </w:p>
    <w:p w14:paraId="6F4BE324" w14:textId="77777777" w:rsidR="001362E0" w:rsidRPr="00367B6B" w:rsidRDefault="001362E0" w:rsidP="001362E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D55CD4C" w14:textId="77777777" w:rsidR="001362E0" w:rsidRPr="00513D4A" w:rsidRDefault="001362E0" w:rsidP="001362E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513D4A">
        <w:rPr>
          <w:b/>
          <w:color w:val="0000FF"/>
          <w:sz w:val="22"/>
          <w:szCs w:val="22"/>
        </w:rPr>
        <w:t>.</w:t>
      </w:r>
    </w:p>
    <w:p w14:paraId="6FB1B8B2" w14:textId="77777777" w:rsidR="001362E0" w:rsidRPr="00367B6B" w:rsidRDefault="001362E0" w:rsidP="001362E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10076793" w14:textId="77777777" w:rsidR="001362E0" w:rsidRPr="00513D4A" w:rsidRDefault="001362E0" w:rsidP="001362E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071D1CE4" w14:textId="77777777" w:rsidR="001362E0" w:rsidRPr="00367B6B" w:rsidRDefault="001362E0" w:rsidP="001362E0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02EA09EF" w14:textId="77777777" w:rsidR="001362E0" w:rsidRPr="00513D4A" w:rsidRDefault="001362E0" w:rsidP="001362E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513D4A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3BF2D7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230867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230867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687F28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1362E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1362E0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C4CEFD2" w14:textId="77777777" w:rsidR="001362E0" w:rsidRPr="000E3CE0" w:rsidRDefault="001362E0" w:rsidP="001362E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E994F63" w14:textId="77777777" w:rsidR="001362E0" w:rsidRPr="0006565D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A876BCC" w14:textId="77777777" w:rsidR="001362E0" w:rsidRP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362E0">
        <w:rPr>
          <w:sz w:val="22"/>
          <w:szCs w:val="22"/>
        </w:rPr>
        <w:t>- по окончании срока подачи Заявок не подано ни одной Заявки;</w:t>
      </w:r>
    </w:p>
    <w:p w14:paraId="783F3AFC" w14:textId="77777777" w:rsidR="001362E0" w:rsidRP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362E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CC6D97F" w14:textId="77777777" w:rsidR="001362E0" w:rsidRP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362E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392B207" w14:textId="77777777" w:rsid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362E0">
        <w:rPr>
          <w:sz w:val="22"/>
          <w:szCs w:val="22"/>
        </w:rPr>
        <w:t>- в случае если в течении 10 (десяти) минут после</w:t>
      </w:r>
      <w:r w:rsidRPr="000E3CE0">
        <w:rPr>
          <w:sz w:val="22"/>
          <w:szCs w:val="22"/>
        </w:rPr>
        <w:t xml:space="preserve">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</w:t>
      </w:r>
      <w:r w:rsidRPr="001B5838">
        <w:rPr>
          <w:sz w:val="22"/>
          <w:szCs w:val="22"/>
        </w:rPr>
        <w:lastRenderedPageBreak/>
        <w:t>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865C110" w14:textId="77777777" w:rsidR="001362E0" w:rsidRP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1362E0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72AC68DD" w14:textId="77777777" w:rsidR="001362E0" w:rsidRP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362E0">
        <w:rPr>
          <w:b/>
          <w:bCs/>
          <w:sz w:val="22"/>
          <w:szCs w:val="22"/>
        </w:rPr>
        <w:t>12.9.</w:t>
      </w:r>
      <w:r w:rsidRPr="001362E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362E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B3FCF69" w14:textId="77777777" w:rsidR="001362E0" w:rsidRPr="001362E0" w:rsidRDefault="001362E0" w:rsidP="001362E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362E0">
        <w:rPr>
          <w:b/>
          <w:bCs/>
          <w:sz w:val="22"/>
          <w:szCs w:val="22"/>
        </w:rPr>
        <w:t>12.10</w:t>
      </w:r>
      <w:r w:rsidRPr="001362E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A04C2FD" w14:textId="77777777" w:rsidR="001362E0" w:rsidRPr="00A16307" w:rsidRDefault="001362E0" w:rsidP="001362E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1362E0">
        <w:rPr>
          <w:b/>
          <w:bCs/>
          <w:sz w:val="22"/>
          <w:szCs w:val="22"/>
        </w:rPr>
        <w:t>12.11.</w:t>
      </w:r>
      <w:r w:rsidRPr="001362E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</w:t>
      </w:r>
      <w:r w:rsidRPr="00A16307">
        <w:rPr>
          <w:sz w:val="22"/>
          <w:szCs w:val="22"/>
        </w:rPr>
        <w:t xml:space="preserve">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46FF94C0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1362E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1362E0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82C4E46" w14:textId="77777777" w:rsidR="007A035A" w:rsidRDefault="007A035A"/>
    <w:sectPr w:rsidR="007A035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FDCC" w14:textId="77777777" w:rsidR="005C2747" w:rsidRDefault="005C2747">
      <w:r>
        <w:separator/>
      </w:r>
    </w:p>
  </w:endnote>
  <w:endnote w:type="continuationSeparator" w:id="0">
    <w:p w14:paraId="3F006F53" w14:textId="77777777" w:rsidR="005C2747" w:rsidRDefault="005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59D2305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867" w:rsidRPr="00230867">
          <w:rPr>
            <w:noProof/>
            <w:lang w:val="ru-RU"/>
          </w:rPr>
          <w:t>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A8EB" w14:textId="77777777" w:rsidR="005C2747" w:rsidRDefault="005C2747">
      <w:r>
        <w:separator/>
      </w:r>
    </w:p>
  </w:footnote>
  <w:footnote w:type="continuationSeparator" w:id="0">
    <w:p w14:paraId="4154D8E0" w14:textId="77777777" w:rsidR="005C2747" w:rsidRDefault="005C274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5288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2E0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867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35A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BDABD-AE0C-4621-809A-D5404A69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6017</Words>
  <Characters>34299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40236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2025-01-24T12:53:00Z</dcterms:created>
  <dcterms:modified xsi:type="dcterms:W3CDTF">2025-04-04T09:23:00Z</dcterms:modified>
</cp:coreProperties>
</file>