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0" w:name="_Hlk159338144"/>
      <w:r>
        <w:rPr>
          <w:bCs/>
          <w:color w:val="0000FF"/>
          <w:sz w:val="28"/>
          <w:szCs w:val="28"/>
          <w:lang w:eastAsia="ru-RU"/>
        </w:rPr>
        <w:t>АЗГЭ-ПП/24-579</w:t>
      </w:r>
      <w:bookmarkEnd w:id="0"/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97FF23D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06E3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106E3F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00300060116619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21.02.2024</w:t>
            </w:r>
          </w:p>
        </w:tc>
      </w:tr>
      <w:tr w:rsidR="00944AF3" w:rsidRPr="00367C74" w14:paraId="279470CA" w14:textId="77777777" w:rsidTr="00DE6155">
        <w:tc>
          <w:tcPr>
            <w:tcW w:w="5352" w:type="dxa"/>
          </w:tcPr>
          <w:p w14:paraId="13171D38" w14:textId="77777777" w:rsidR="00944AF3" w:rsidRPr="00367C74" w:rsidRDefault="00944AF3" w:rsidP="00944AF3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944AF3" w:rsidRPr="00367C74" w:rsidRDefault="00944AF3" w:rsidP="00944AF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F1ABCA4" w:rsidR="00944AF3" w:rsidRPr="00367C74" w:rsidRDefault="00944AF3" w:rsidP="00944AF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05.05.2025</w:t>
            </w:r>
          </w:p>
        </w:tc>
      </w:tr>
      <w:tr w:rsidR="00944AF3" w:rsidRPr="00367C74" w14:paraId="3CC38D2B" w14:textId="77777777" w:rsidTr="00DE6155">
        <w:tc>
          <w:tcPr>
            <w:tcW w:w="5352" w:type="dxa"/>
          </w:tcPr>
          <w:p w14:paraId="15208E3C" w14:textId="03746176" w:rsidR="00944AF3" w:rsidRPr="00367C74" w:rsidRDefault="00944AF3" w:rsidP="00944AF3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5F267826" w:rsidR="00944AF3" w:rsidRPr="00367C74" w:rsidRDefault="00944AF3" w:rsidP="00944AF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9721305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44AF3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7C7CE526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19.02.2024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30-З п. 337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106E3F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E6FDE9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106E3F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Павловский Посад, деревня Кузнецы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2 094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50:17:0011304:561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4BAFD0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106E3F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1489DBE6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7C5BEAE" w14:textId="77777777" w:rsidR="00106E3F" w:rsidRPr="00C46995" w:rsidRDefault="00106E3F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3712A61" w14:textId="77777777" w:rsidR="00106E3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охранной зоне газопроводов и систем газоснабжения.</w:t>
      </w:r>
    </w:p>
    <w:p w14:paraId="6C180BC6" w14:textId="77738A5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Правительством Российской Федерации от 20.11.2000 № 878.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68E901C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106E3F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A7A1C79" w14:textId="527C4E54" w:rsidR="00106E3F" w:rsidRDefault="00106E3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60798A4" w14:textId="77777777" w:rsidR="00944AF3" w:rsidRPr="007C0FDF" w:rsidRDefault="00944AF3" w:rsidP="00944AF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0FD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0FD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1C77BCCC" w14:textId="63A6B837" w:rsidR="00944AF3" w:rsidRPr="007C0FDF" w:rsidRDefault="00944AF3" w:rsidP="00944AF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0FD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0FD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944AF3">
        <w:rPr>
          <w:b/>
          <w:color w:val="0000FF"/>
          <w:sz w:val="22"/>
          <w:szCs w:val="22"/>
        </w:rPr>
        <w:t>13.09.2023</w:t>
      </w:r>
      <w:r w:rsidRPr="007C0FDF">
        <w:rPr>
          <w:b/>
          <w:color w:val="0000FF"/>
          <w:sz w:val="22"/>
          <w:szCs w:val="22"/>
        </w:rPr>
        <w:t>;</w:t>
      </w:r>
    </w:p>
    <w:p w14:paraId="3892A345" w14:textId="00D1AEB8" w:rsidR="00944AF3" w:rsidRPr="00085682" w:rsidRDefault="00944AF3" w:rsidP="00944AF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0FDF">
        <w:rPr>
          <w:bCs/>
          <w:color w:val="0000FF"/>
          <w:sz w:val="22"/>
          <w:szCs w:val="22"/>
        </w:rPr>
        <w:t xml:space="preserve">- на официальном сайте Арендодателя https://pavpos.ru/: </w:t>
      </w:r>
      <w:r w:rsidRPr="00944AF3">
        <w:rPr>
          <w:b/>
          <w:color w:val="0000FF"/>
          <w:sz w:val="22"/>
          <w:szCs w:val="22"/>
        </w:rPr>
        <w:t>13.09.2023</w:t>
      </w:r>
      <w:r w:rsidRPr="007C0FDF">
        <w:rPr>
          <w:bCs/>
          <w:color w:val="0000FF"/>
          <w:sz w:val="22"/>
          <w:szCs w:val="22"/>
        </w:rPr>
        <w:t>.</w:t>
      </w:r>
    </w:p>
    <w:p w14:paraId="05D5CC34" w14:textId="77777777" w:rsidR="00944AF3" w:rsidRDefault="00944AF3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63B42AF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965 669,04 руб. (Девятьсот шестьдесят пять тысяч шестьсот шестьдесят девять руб. 04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28 970,07 руб. (Двадцать восемь тысяч девятьсот семьдесят руб. 07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965 669,04 руб. (Девятьсот шестьдесят пять тысяч шестьсот шестьдесят девять руб. 04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E99B333" w14:textId="77777777" w:rsidR="00944AF3" w:rsidRPr="000E3CE0" w:rsidRDefault="00944AF3" w:rsidP="00944AF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05.05.2025 18:00</w:t>
      </w:r>
      <w:r w:rsidRPr="000E3CE0">
        <w:rPr>
          <w:b/>
          <w:sz w:val="22"/>
          <w:szCs w:val="22"/>
        </w:rPr>
        <w:t>.</w:t>
      </w:r>
    </w:p>
    <w:p w14:paraId="597C6C90" w14:textId="77777777" w:rsidR="00944AF3" w:rsidRPr="000E3CE0" w:rsidRDefault="00944AF3" w:rsidP="00944AF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55DC3A1" w14:textId="77777777" w:rsidR="00944AF3" w:rsidRPr="000E3CE0" w:rsidRDefault="00944AF3" w:rsidP="00944AF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06.05.2025</w:t>
      </w:r>
      <w:r w:rsidRPr="007C4153">
        <w:rPr>
          <w:color w:val="0000FF"/>
          <w:sz w:val="22"/>
          <w:szCs w:val="22"/>
        </w:rPr>
        <w:t>.</w:t>
      </w:r>
    </w:p>
    <w:p w14:paraId="4926BFDE" w14:textId="77777777" w:rsidR="00944AF3" w:rsidRPr="000E3CE0" w:rsidRDefault="00944AF3" w:rsidP="00944AF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6E9B9351" w14:textId="77777777" w:rsidR="00944AF3" w:rsidRPr="000E3CE0" w:rsidRDefault="00944AF3" w:rsidP="00944AF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616F8B4D" w14:textId="77777777" w:rsidR="00944AF3" w:rsidRPr="000E3CE0" w:rsidRDefault="00944AF3" w:rsidP="00944AF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3FF300" w14:textId="77777777" w:rsidR="00944AF3" w:rsidRDefault="00944AF3" w:rsidP="00944AF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07.05.2025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4EF7B2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CC6E568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944AF3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944AF3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B58454A" w14:textId="77777777" w:rsidR="00944AF3" w:rsidRPr="000E3CE0" w:rsidRDefault="00944AF3" w:rsidP="00944AF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4466F7D5" w14:textId="77777777" w:rsidR="00944AF3" w:rsidRPr="0006565D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D3E78F3" w14:textId="77777777" w:rsidR="00944AF3" w:rsidRPr="007C0FDF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окончании срока подачи Заявок не подано ни одной Заявки;</w:t>
      </w:r>
    </w:p>
    <w:p w14:paraId="20B2E290" w14:textId="77777777" w:rsidR="00944AF3" w:rsidRPr="007C0FDF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9AA7174" w14:textId="77777777" w:rsidR="00944AF3" w:rsidRPr="007C0FDF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ACF1906" w14:textId="77777777" w:rsidR="00944AF3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E92D606" w14:textId="77777777" w:rsidR="00944AF3" w:rsidRPr="007C0FDF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7C0FDF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522973FA" w14:textId="77777777" w:rsidR="00944AF3" w:rsidRPr="007C0FDF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b/>
          <w:bCs/>
          <w:sz w:val="22"/>
          <w:szCs w:val="22"/>
        </w:rPr>
        <w:t>12.9.</w:t>
      </w:r>
      <w:r w:rsidRPr="007C0FDF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7C0FDF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B5328D2" w14:textId="77777777" w:rsidR="00944AF3" w:rsidRPr="007C0FDF" w:rsidRDefault="00944AF3" w:rsidP="00944A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b/>
          <w:bCs/>
          <w:sz w:val="22"/>
          <w:szCs w:val="22"/>
        </w:rPr>
        <w:t>12.10</w:t>
      </w:r>
      <w:r w:rsidRPr="007C0FD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051C273" w14:textId="77777777" w:rsidR="00944AF3" w:rsidRPr="007C0FDF" w:rsidRDefault="00944AF3" w:rsidP="00944AF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C0FDF">
        <w:rPr>
          <w:b/>
          <w:bCs/>
          <w:sz w:val="22"/>
          <w:szCs w:val="22"/>
        </w:rPr>
        <w:t>12.11.</w:t>
      </w:r>
      <w:r w:rsidRPr="007C0FD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7C0FDF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7C0FDF">
        <w:rPr>
          <w:sz w:val="22"/>
          <w:szCs w:val="22"/>
        </w:rPr>
        <w:br/>
        <w:t>с Земельным кодексом Российской Федерации.</w:t>
      </w:r>
    </w:p>
    <w:p w14:paraId="1FC53490" w14:textId="6D30462B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000D209" w14:textId="6A868B31" w:rsidR="00944AF3" w:rsidRDefault="00944AF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696D49B" w14:textId="2367172D" w:rsidR="00944AF3" w:rsidRDefault="00944AF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4F0DD28" w14:textId="77777777" w:rsidR="00944AF3" w:rsidRPr="00F824AA" w:rsidRDefault="00944AF3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B6AFBC1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944AF3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944AF3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173DD93" w14:textId="77777777" w:rsidR="000170F4" w:rsidRDefault="000170F4"/>
    <w:sectPr w:rsidR="000170F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151D3" w14:textId="77777777" w:rsidR="000170F4" w:rsidRDefault="000170F4">
      <w:r>
        <w:separator/>
      </w:r>
    </w:p>
  </w:endnote>
  <w:endnote w:type="continuationSeparator" w:id="0">
    <w:p w14:paraId="702642A6" w14:textId="77777777" w:rsidR="000170F4" w:rsidRDefault="0001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4286" w14:textId="77777777" w:rsidR="000170F4" w:rsidRDefault="000170F4">
      <w:r>
        <w:separator/>
      </w:r>
    </w:p>
  </w:footnote>
  <w:footnote w:type="continuationSeparator" w:id="0">
    <w:p w14:paraId="4240F64A" w14:textId="77777777" w:rsidR="000170F4" w:rsidRDefault="000170F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0F4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6E3F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AF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27BCD370-29DD-4FA0-AB09-C8C5521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E5143-913C-402F-A36A-2A8F8CD8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14</Pages>
  <Words>6143</Words>
  <Characters>35019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41080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684</cp:revision>
  <cp:lastPrinted>2021-08-16T14:46:00Z</cp:lastPrinted>
  <dcterms:created xsi:type="dcterms:W3CDTF">2021-08-17T10:15:00Z</dcterms:created>
  <dcterms:modified xsi:type="dcterms:W3CDTF">2025-03-25T12:45:00Z</dcterms:modified>
</cp:coreProperties>
</file>