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АЗГЭ-ПП/24-2172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E61CCA5" w:rsidR="00CA0B6F" w:rsidRPr="0010463C" w:rsidRDefault="00BA3C5D" w:rsidP="0041503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41503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415035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00300060117803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03.06.2024</w:t>
            </w:r>
          </w:p>
        </w:tc>
      </w:tr>
      <w:tr w:rsidR="00CD1604" w:rsidRPr="00367C74" w14:paraId="279470CA" w14:textId="77777777" w:rsidTr="00DE6155">
        <w:tc>
          <w:tcPr>
            <w:tcW w:w="5352" w:type="dxa"/>
          </w:tcPr>
          <w:p w14:paraId="13171D38" w14:textId="77777777" w:rsidR="00CD1604" w:rsidRPr="00367C74" w:rsidRDefault="00CD1604" w:rsidP="00CD1604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CD1604" w:rsidRPr="00367C74" w:rsidRDefault="00CD1604" w:rsidP="00CD160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5D3C5BC" w:rsidR="00CD1604" w:rsidRPr="00367C74" w:rsidRDefault="00CD1604" w:rsidP="00CD160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12.05.2025</w:t>
            </w:r>
          </w:p>
        </w:tc>
      </w:tr>
      <w:tr w:rsidR="00CD1604" w:rsidRPr="00367C74" w14:paraId="3CC38D2B" w14:textId="77777777" w:rsidTr="00DE6155">
        <w:tc>
          <w:tcPr>
            <w:tcW w:w="5352" w:type="dxa"/>
          </w:tcPr>
          <w:p w14:paraId="15208E3C" w14:textId="0EF237D9" w:rsidR="00CD1604" w:rsidRPr="00367C74" w:rsidRDefault="00CD1604" w:rsidP="00CD1604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8099A93" w:rsidR="00CD1604" w:rsidRPr="00367C74" w:rsidRDefault="00CD1604" w:rsidP="00CD160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08641A5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D1604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29.05.2024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96-З п. 353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C11795F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415035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Павлово-Посадский городской округ, д. Заозерье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2 032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50:17:0020104:780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8C9DE19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415035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8037D0A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415035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2FA23B13" w14:textId="77777777" w:rsidR="0041503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в использовании: частично расположен в охранной зоне газопроводов и систем газоснабжения.</w:t>
      </w:r>
    </w:p>
    <w:p w14:paraId="448DE8C8" w14:textId="77777777" w:rsidR="0041503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C180BC6" w14:textId="59FB016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31.03.1999 № 69-ФЗ «О газоснабжении в Российской Федерации»;</w:t>
      </w:r>
      <w:r>
        <w:rPr>
          <w:color w:val="0000FF"/>
          <w:sz w:val="22"/>
          <w:szCs w:val="22"/>
        </w:rPr>
        <w:br/>
        <w:t>- Правил охраны газораспределительных сетей, утвержденных Постановлением Правительством Российской Федерации от 20.11.2000 № 878.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32783B52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415035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42F25DAE" w14:textId="35751036" w:rsidR="00CD24BC" w:rsidRDefault="0028504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  <w:r w:rsidR="00FE5632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6FBAC53" w14:textId="52A4A7E4" w:rsidR="00CD1604" w:rsidRDefault="00CD1604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4088668" w14:textId="77777777" w:rsidR="00CD1604" w:rsidRPr="00CD1604" w:rsidRDefault="00CD1604" w:rsidP="00CD160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D1604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CD1604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618ED71" w14:textId="70C7DD8F" w:rsidR="00CD1604" w:rsidRPr="00CD1604" w:rsidRDefault="00CD1604" w:rsidP="00CD160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D1604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CD1604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CD1604">
        <w:rPr>
          <w:b/>
          <w:color w:val="0000FF"/>
          <w:sz w:val="22"/>
          <w:szCs w:val="22"/>
        </w:rPr>
        <w:t>27.12.2023;</w:t>
      </w:r>
    </w:p>
    <w:p w14:paraId="1559E198" w14:textId="7C0E7AD4" w:rsidR="00CD1604" w:rsidRPr="00085682" w:rsidRDefault="00CD1604" w:rsidP="00CD160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CD1604">
        <w:rPr>
          <w:bCs/>
          <w:color w:val="0000FF"/>
          <w:sz w:val="22"/>
          <w:szCs w:val="22"/>
        </w:rPr>
        <w:t xml:space="preserve">- на официальном сайте Арендодателя https://pavpos.ru/: </w:t>
      </w:r>
      <w:r w:rsidRPr="00CD1604">
        <w:rPr>
          <w:b/>
          <w:color w:val="0000FF"/>
          <w:sz w:val="22"/>
          <w:szCs w:val="22"/>
        </w:rPr>
        <w:t>27.12.2023</w:t>
      </w:r>
      <w:r w:rsidRPr="00CD1604">
        <w:rPr>
          <w:bCs/>
          <w:color w:val="0000FF"/>
          <w:sz w:val="22"/>
          <w:szCs w:val="22"/>
        </w:rPr>
        <w:t>.</w:t>
      </w:r>
    </w:p>
    <w:p w14:paraId="11C9C147" w14:textId="77777777" w:rsidR="00CD1604" w:rsidRPr="00B2281D" w:rsidRDefault="00CD1604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791 900,88 руб. (Семьсот девяносто одна тысяча девятьсот руб. 88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23 757,02 руб. (Двадцать три тысячи семьсот пятьдесят семь руб. 02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791 900,88 руб. (Семьсот девяносто одна тысяча девятьсот руб. 88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17CC169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</w:t>
      </w:r>
      <w:r w:rsidR="00CD1604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.202</w:t>
      </w:r>
      <w:r w:rsidR="00CD1604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4EB6509F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CD1604">
        <w:rPr>
          <w:b/>
          <w:color w:val="0000FF"/>
          <w:sz w:val="22"/>
          <w:szCs w:val="22"/>
        </w:rPr>
        <w:t>13</w:t>
      </w:r>
      <w:r>
        <w:rPr>
          <w:b/>
          <w:color w:val="0000FF"/>
          <w:sz w:val="22"/>
          <w:szCs w:val="22"/>
        </w:rPr>
        <w:t>.0</w:t>
      </w:r>
      <w:r w:rsidR="00CD1604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.202</w:t>
      </w:r>
      <w:r w:rsidR="00CD1604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4D5751F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CD1604">
        <w:rPr>
          <w:b/>
          <w:color w:val="0000FF"/>
          <w:sz w:val="22"/>
          <w:szCs w:val="22"/>
        </w:rPr>
        <w:t>14</w:t>
      </w:r>
      <w:r>
        <w:rPr>
          <w:b/>
          <w:color w:val="0000FF"/>
          <w:sz w:val="22"/>
          <w:szCs w:val="22"/>
        </w:rPr>
        <w:t>.0</w:t>
      </w:r>
      <w:r w:rsidR="00CD1604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.20</w:t>
      </w:r>
      <w:r w:rsidR="00CD1604">
        <w:rPr>
          <w:b/>
          <w:color w:val="0000FF"/>
          <w:sz w:val="22"/>
          <w:szCs w:val="22"/>
        </w:rPr>
        <w:t>25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0C93D9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415035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41503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F4E28FE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CD1604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CD1604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lastRenderedPageBreak/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77777777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62027A1" w14:textId="77777777" w:rsidR="00CD1604" w:rsidRPr="000E3CE0" w:rsidRDefault="00CD1604" w:rsidP="00CD160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A9D1E82" w14:textId="77777777" w:rsidR="00CD1604" w:rsidRPr="0006565D" w:rsidRDefault="00CD1604" w:rsidP="00CD160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8A844F4" w14:textId="77777777" w:rsidR="00CD1604" w:rsidRPr="000E3CE0" w:rsidRDefault="00CD1604" w:rsidP="00CD160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4A6A3BC7" w14:textId="77777777" w:rsidR="00CD1604" w:rsidRPr="00CD1604" w:rsidRDefault="00CD1604" w:rsidP="00CD160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1604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88413C9" w14:textId="77777777" w:rsidR="00CD1604" w:rsidRPr="00CD1604" w:rsidRDefault="00CD1604" w:rsidP="00CD160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160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DF805B3" w14:textId="77777777" w:rsidR="00CD1604" w:rsidRDefault="00CD1604" w:rsidP="00CD160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1604">
        <w:rPr>
          <w:sz w:val="22"/>
          <w:szCs w:val="22"/>
        </w:rPr>
        <w:t>- в случае если в течении 10 (десяти) минут после</w:t>
      </w:r>
      <w:r w:rsidRPr="000E3CE0">
        <w:rPr>
          <w:sz w:val="22"/>
          <w:szCs w:val="22"/>
        </w:rPr>
        <w:t xml:space="preserve">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59496C7D" w14:textId="77777777" w:rsidR="00CD1604" w:rsidRPr="00CD1604" w:rsidRDefault="00CD1604" w:rsidP="00CD160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CD1604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CD1604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0D3E7BA" w14:textId="77777777" w:rsidR="00CD1604" w:rsidRPr="00CD1604" w:rsidRDefault="00CD1604" w:rsidP="00CD160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1604">
        <w:rPr>
          <w:b/>
          <w:bCs/>
          <w:sz w:val="22"/>
          <w:szCs w:val="22"/>
        </w:rPr>
        <w:t>12.9.</w:t>
      </w:r>
      <w:r w:rsidRPr="00CD1604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D1604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C6DAF21" w14:textId="77777777" w:rsidR="00CD1604" w:rsidRPr="00CD1604" w:rsidRDefault="00CD1604" w:rsidP="00CD160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1604">
        <w:rPr>
          <w:b/>
          <w:bCs/>
          <w:sz w:val="22"/>
          <w:szCs w:val="22"/>
        </w:rPr>
        <w:t>12.10</w:t>
      </w:r>
      <w:r w:rsidRPr="00CD1604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6E42F78" w14:textId="77777777" w:rsidR="00CD1604" w:rsidRPr="00A16307" w:rsidRDefault="00CD1604" w:rsidP="00CD160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CD1604">
        <w:rPr>
          <w:b/>
          <w:bCs/>
          <w:sz w:val="22"/>
          <w:szCs w:val="22"/>
        </w:rPr>
        <w:t>12.11.</w:t>
      </w:r>
      <w:r w:rsidRPr="00CD1604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</w:t>
      </w:r>
      <w:r w:rsidRPr="00A16307">
        <w:rPr>
          <w:sz w:val="22"/>
          <w:szCs w:val="22"/>
        </w:rPr>
        <w:t xml:space="preserve">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61E3843F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CD1604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CD1604">
        <w:rPr>
          <w:sz w:val="18"/>
          <w:szCs w:val="18"/>
        </w:rPr>
        <w:t xml:space="preserve"> и 25</w:t>
      </w:r>
      <w:bookmarkStart w:id="80" w:name="_GoBack"/>
      <w:bookmarkEnd w:id="80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A0CCFEF" w14:textId="77777777" w:rsidR="002746C6" w:rsidRDefault="002746C6"/>
    <w:sectPr w:rsidR="002746C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25F61C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035" w:rsidRPr="00415035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6C6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35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604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22380D35-FE7E-4974-B492-F6BAB820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87F50-1367-4DE1-8C4E-60368D88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6151</Words>
  <Characters>35063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41132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3</cp:revision>
  <cp:lastPrinted>2021-08-16T14:46:00Z</cp:lastPrinted>
  <dcterms:created xsi:type="dcterms:W3CDTF">2024-05-31T12:22:00Z</dcterms:created>
  <dcterms:modified xsi:type="dcterms:W3CDTF">2025-03-31T08:12:00Z</dcterms:modified>
</cp:coreProperties>
</file>