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АЗЭ-ПП/24-6460</w:t>
      </w:r>
    </w:p>
    <w:p w14:paraId="048632ED" w14:textId="508F1D12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127DD4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00300060121077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0F4E20" w:rsidRPr="00367C74" w14:paraId="57B65B56" w14:textId="77777777" w:rsidTr="00B93413">
        <w:tc>
          <w:tcPr>
            <w:tcW w:w="5352" w:type="dxa"/>
          </w:tcPr>
          <w:p w14:paraId="018B12A2" w14:textId="77777777" w:rsidR="000F4E20" w:rsidRPr="00367C74" w:rsidRDefault="000F4E20" w:rsidP="000F4E20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F4E20" w:rsidRPr="00367C74" w:rsidRDefault="000F4E20" w:rsidP="000F4E2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43A9AD00" w:rsidR="000F4E20" w:rsidRPr="00367C74" w:rsidRDefault="000F4E20" w:rsidP="000F4E2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24.04.2025</w:t>
            </w:r>
          </w:p>
        </w:tc>
      </w:tr>
      <w:tr w:rsidR="000F4E20" w:rsidRPr="00367C74" w14:paraId="43D59173" w14:textId="77777777" w:rsidTr="00B93413">
        <w:tc>
          <w:tcPr>
            <w:tcW w:w="5352" w:type="dxa"/>
          </w:tcPr>
          <w:p w14:paraId="2ACB482E" w14:textId="50728318" w:rsidR="000F4E20" w:rsidRPr="00367C74" w:rsidRDefault="000F4E20" w:rsidP="000F4E20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539CDCF5" w14:textId="53681BF5" w:rsidR="000F4E20" w:rsidRPr="00367C74" w:rsidRDefault="000F4E20" w:rsidP="000F4E2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540720F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F4E2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04476998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от </w:t>
      </w:r>
      <w:r>
        <w:rPr>
          <w:color w:val="0000FF"/>
          <w:sz w:val="22"/>
          <w:szCs w:val="22"/>
          <w:lang w:eastAsia="ru-RU"/>
        </w:rPr>
        <w:t>24.12.2024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244-З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395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750C209F" w:rsidR="00565C6B" w:rsidRPr="005729D1" w:rsidRDefault="00EE7642" w:rsidP="00127DD4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АДМИНИСТРАЦИЯ ПАВЛОВО-ПОСАДСКОГО ГОРОДСКОГО ОКРУГА </w:t>
      </w:r>
      <w:r w:rsidR="00127DD4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0591FE5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127DD4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городской округ, д. Гаврино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1 003,00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CC0908B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50:17:0020136:523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127DD4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7B05B2A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127DD4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210EBE94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DB1F660" w14:textId="77777777" w:rsidR="00127DD4" w:rsidRDefault="00127DD4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4153E13" w14:textId="77777777" w:rsidR="00127DD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ограничения прав на весь Земельный участок, предусмотренное статьей 56 Земельного кодекса Российской Федерации: 50:00-6.1762: Третий пояс зоны санитарной охраны источника питьевого и хозяйственно-бытового водоснабжения - </w:t>
      </w:r>
      <w:proofErr w:type="spellStart"/>
      <w:r>
        <w:rPr>
          <w:color w:val="0000FF"/>
          <w:sz w:val="22"/>
          <w:szCs w:val="22"/>
        </w:rPr>
        <w:t>касимовского</w:t>
      </w:r>
      <w:proofErr w:type="spellEnd"/>
      <w:r>
        <w:rPr>
          <w:color w:val="0000FF"/>
          <w:sz w:val="22"/>
          <w:szCs w:val="22"/>
        </w:rPr>
        <w:t xml:space="preserve"> водоносного горизонта, эксплуатируемого скважиной № 2358.</w:t>
      </w:r>
    </w:p>
    <w:p w14:paraId="1A00391D" w14:textId="77777777" w:rsidR="00127DD4" w:rsidRDefault="00127DD4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F19DEDC" w14:textId="77777777" w:rsidR="00127DD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034A12E7" w14:textId="77777777" w:rsidR="00127DD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778E98CF" w14:textId="53D3E174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СанПиН 2.1.4.1110-02.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3B528C57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127DD4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466 100,00 руб. (Четыреста шестьдесят шесть тысяч сто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13 983,00 руб. (Тринадцать тысяч девятьсот восемьдесят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466 100,00 руб. (Четыреста шестьдесят шесть тысяч сто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6912CA25" w14:textId="77777777" w:rsidR="000F4E20" w:rsidRPr="00C71438" w:rsidRDefault="000F4E20" w:rsidP="000F4E20">
      <w:pPr>
        <w:tabs>
          <w:tab w:val="left" w:pos="0"/>
          <w:tab w:val="left" w:pos="993"/>
        </w:tabs>
        <w:jc w:val="both"/>
        <w:rPr>
          <w:b/>
          <w:color w:val="0000FF"/>
          <w:sz w:val="22"/>
          <w:szCs w:val="22"/>
        </w:rPr>
      </w:pPr>
      <w:bookmarkStart w:id="49" w:name="_Hlk193270238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24.04.2025 18:00</w:t>
      </w:r>
      <w:r w:rsidRPr="00513D4A">
        <w:rPr>
          <w:b/>
          <w:color w:val="0000FF"/>
          <w:sz w:val="22"/>
          <w:szCs w:val="22"/>
        </w:rPr>
        <w:t>.</w:t>
      </w:r>
    </w:p>
    <w:p w14:paraId="10E1D8AB" w14:textId="77777777" w:rsidR="000F4E20" w:rsidRPr="00C71438" w:rsidRDefault="000F4E20" w:rsidP="000F4E20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25.04.2025.</w:t>
      </w:r>
    </w:p>
    <w:p w14:paraId="4341C8D3" w14:textId="77777777" w:rsidR="000F4E20" w:rsidRPr="00C71438" w:rsidRDefault="000F4E20" w:rsidP="000F4E20">
      <w:pPr>
        <w:tabs>
          <w:tab w:val="left" w:pos="0"/>
          <w:tab w:val="left" w:pos="1134"/>
        </w:tabs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4DC2230A" w14:textId="77777777" w:rsidR="000F4E20" w:rsidRPr="00513D4A" w:rsidRDefault="000F4E20" w:rsidP="000F4E20">
      <w:pPr>
        <w:tabs>
          <w:tab w:val="left" w:pos="0"/>
          <w:tab w:val="left" w:pos="993"/>
        </w:tabs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28.04.2025 12:00</w:t>
      </w:r>
      <w:r w:rsidRPr="00513D4A">
        <w:rPr>
          <w:b/>
          <w:color w:val="0000FF"/>
          <w:sz w:val="22"/>
          <w:szCs w:val="22"/>
        </w:rPr>
        <w:t>.</w:t>
      </w:r>
    </w:p>
    <w:bookmarkEnd w:id="49"/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https://pavpos.ru/.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</w:t>
      </w:r>
      <w:proofErr w:type="gramStart"/>
      <w:r w:rsidR="001D15E9" w:rsidRPr="007F62FD">
        <w:rPr>
          <w:sz w:val="22"/>
          <w:szCs w:val="22"/>
          <w:lang w:eastAsia="ru-RU"/>
        </w:rPr>
        <w:t>учетом Раздела</w:t>
      </w:r>
      <w:proofErr w:type="gramEnd"/>
      <w:r w:rsidR="001D15E9" w:rsidRPr="007F62FD">
        <w:rPr>
          <w:sz w:val="22"/>
          <w:szCs w:val="22"/>
          <w:lang w:eastAsia="ru-RU"/>
        </w:rPr>
        <w:t xml:space="preserve">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3700221D" w14:textId="77777777" w:rsidR="000F4E20" w:rsidRDefault="000F4E20" w:rsidP="000F4E2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bookmarkStart w:id="60" w:name="_Hlk193280230"/>
      <w:r w:rsidRPr="00C71438">
        <w:rPr>
          <w:b/>
          <w:sz w:val="22"/>
          <w:szCs w:val="22"/>
        </w:rPr>
        <w:t>6.6.</w:t>
      </w:r>
      <w:r w:rsidRPr="00C71438">
        <w:rPr>
          <w:sz w:val="22"/>
          <w:szCs w:val="22"/>
        </w:rPr>
        <w:t> Задаток, внесенный Победителем,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bookmarkEnd w:id="60"/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 w:rsidRPr="00580D1A">
        <w:rPr>
          <w:bCs/>
          <w:sz w:val="22"/>
          <w:szCs w:val="22"/>
        </w:rPr>
        <w:t>задатка.*</w:t>
      </w:r>
      <w:proofErr w:type="gramEnd"/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1" w:name="_Toc423619380"/>
      <w:bookmarkStart w:id="62" w:name="_Toc426462877"/>
      <w:bookmarkStart w:id="63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4" w:name="_Toc419295282"/>
      <w:bookmarkStart w:id="65" w:name="_Toc423619386"/>
      <w:bookmarkStart w:id="66" w:name="_Toc426462880"/>
      <w:bookmarkStart w:id="67" w:name="_Toc428969615"/>
      <w:bookmarkEnd w:id="61"/>
      <w:bookmarkEnd w:id="62"/>
      <w:bookmarkEnd w:id="63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4"/>
      <w:bookmarkEnd w:id="65"/>
      <w:bookmarkEnd w:id="66"/>
      <w:bookmarkEnd w:id="67"/>
      <w:bookmarkEnd w:id="68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9" w:name="_Toc426365734"/>
      <w:bookmarkStart w:id="70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1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1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2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2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1811D30" w14:textId="77777777" w:rsidR="000F4E20" w:rsidRPr="00C71438" w:rsidRDefault="000F4E20" w:rsidP="000F4E2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3" w:name="_Hlk193270292"/>
      <w:bookmarkStart w:id="74" w:name="_Hlk193270456"/>
      <w:r w:rsidRPr="00C71438">
        <w:rPr>
          <w:b/>
          <w:bCs/>
          <w:sz w:val="22"/>
          <w:szCs w:val="22"/>
        </w:rPr>
        <w:t>11.13. </w:t>
      </w:r>
      <w:r w:rsidRPr="00C71438">
        <w:rPr>
          <w:sz w:val="22"/>
          <w:szCs w:val="22"/>
        </w:rPr>
        <w:t>Аукцион признается несостоявшимся в случаях, если:</w:t>
      </w:r>
    </w:p>
    <w:p w14:paraId="2149642D" w14:textId="77777777" w:rsidR="000F4E20" w:rsidRPr="00C71438" w:rsidRDefault="000F4E20" w:rsidP="000F4E2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794CC7F" w14:textId="77777777" w:rsidR="000F4E20" w:rsidRPr="00C71438" w:rsidRDefault="000F4E20" w:rsidP="000F4E2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не подано ни одной Заявки;</w:t>
      </w:r>
    </w:p>
    <w:p w14:paraId="4275D5D0" w14:textId="77777777" w:rsidR="000F4E20" w:rsidRPr="00C71438" w:rsidRDefault="000F4E20" w:rsidP="000F4E2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D9876D0" w14:textId="77777777" w:rsidR="000F4E20" w:rsidRPr="00C71438" w:rsidRDefault="000F4E20" w:rsidP="000F4E2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3"/>
    <w:p w14:paraId="1D12D2C5" w14:textId="77777777" w:rsidR="000F4E20" w:rsidRPr="00C71438" w:rsidRDefault="000F4E20" w:rsidP="000F4E2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4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9"/>
      <w:bookmarkEnd w:id="70"/>
      <w:bookmarkEnd w:id="75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6" w:name="_Hlk130986499"/>
      <w:r w:rsidRPr="00A16307">
        <w:rPr>
          <w:color w:val="0000FF"/>
          <w:sz w:val="22"/>
          <w:szCs w:val="22"/>
        </w:rPr>
        <w:t>прилагается</w:t>
      </w:r>
      <w:bookmarkEnd w:id="76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7" w:name="_Hlk130986518"/>
      <w:r>
        <w:rPr>
          <w:sz w:val="22"/>
          <w:szCs w:val="22"/>
        </w:rPr>
        <w:t>arenda.mosreg.ru</w:t>
      </w:r>
      <w:bookmarkEnd w:id="77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A16307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235602B" w14:textId="77777777" w:rsidR="000F4E20" w:rsidRPr="00C71438" w:rsidRDefault="000F4E20" w:rsidP="000F4E2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8" w:name="_Hlk193270300"/>
      <w:r w:rsidRPr="00C71438">
        <w:rPr>
          <w:b/>
          <w:bCs/>
          <w:sz w:val="22"/>
          <w:szCs w:val="22"/>
        </w:rPr>
        <w:t>12.8.</w:t>
      </w:r>
      <w:r w:rsidRPr="00C714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714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C7143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4B715E1" w14:textId="77777777" w:rsidR="000F4E20" w:rsidRPr="00C71438" w:rsidRDefault="000F4E20" w:rsidP="000F4E2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12.9.</w:t>
      </w:r>
      <w:r w:rsidRPr="00C7143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7143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ECF44C9" w14:textId="77777777" w:rsidR="000F4E20" w:rsidRPr="00C71438" w:rsidRDefault="000F4E20" w:rsidP="000F4E2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12.10</w:t>
      </w:r>
      <w:r w:rsidRPr="00C714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8EAA03" w14:textId="77777777" w:rsidR="000F4E20" w:rsidRPr="00C71438" w:rsidRDefault="000F4E20" w:rsidP="000F4E2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71438">
        <w:rPr>
          <w:b/>
          <w:bCs/>
          <w:sz w:val="22"/>
          <w:szCs w:val="22"/>
        </w:rPr>
        <w:t>12.11.</w:t>
      </w:r>
      <w:r w:rsidRPr="00C7143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bookmarkEnd w:id="78"/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75DC2DEA" w:rsidR="00124233" w:rsidRPr="00127DD4" w:rsidRDefault="00D95D1D" w:rsidP="00F005B9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5B79843C" w:rsidR="00903325" w:rsidRPr="000F4E20" w:rsidRDefault="00903325" w:rsidP="000F4E20">
      <w:pPr>
        <w:suppressAutoHyphens w:val="0"/>
        <w:autoSpaceDE w:val="0"/>
        <w:autoSpaceDN w:val="0"/>
        <w:adjustRightInd w:val="0"/>
        <w:ind w:left="142" w:right="-2" w:hanging="142"/>
        <w:jc w:val="both"/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</w:t>
      </w:r>
      <w:bookmarkStart w:id="80" w:name="_Hlk193270325"/>
      <w:bookmarkStart w:id="81" w:name="_Hlk193271259"/>
      <w:r w:rsidR="000F4E20" w:rsidRPr="00C71438">
        <w:rPr>
          <w:sz w:val="18"/>
          <w:szCs w:val="18"/>
          <w:lang w:eastAsia="ru-RU"/>
        </w:rPr>
        <w:t>пунктами 13, 14 и 25 статьи 39.12</w:t>
      </w:r>
      <w:bookmarkEnd w:id="80"/>
      <w:bookmarkEnd w:id="81"/>
      <w:r>
        <w:rPr>
          <w:sz w:val="18"/>
          <w:szCs w:val="18"/>
        </w:rPr>
        <w:t xml:space="preserve">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извещен о том, что он вправе</w:t>
      </w:r>
      <w:bookmarkStart w:id="82" w:name="_GoBack"/>
      <w:bookmarkEnd w:id="82"/>
      <w:r w:rsidRPr="00526AE0">
        <w:rPr>
          <w:sz w:val="18"/>
          <w:szCs w:val="18"/>
        </w:rPr>
        <w:t xml:space="preserve">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83" w:name="__RefHeading__73_520497706"/>
      <w:bookmarkStart w:id="84" w:name="__RefHeading__88_1698952488"/>
      <w:bookmarkEnd w:id="79"/>
      <w:bookmarkEnd w:id="83"/>
      <w:bookmarkEnd w:id="84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4AE4738" w14:textId="77777777" w:rsidR="00481996" w:rsidRDefault="00481996"/>
    <w:sectPr w:rsidR="0048199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F9B62" w14:textId="77777777" w:rsidR="00481996" w:rsidRDefault="00481996">
      <w:r>
        <w:separator/>
      </w:r>
    </w:p>
  </w:endnote>
  <w:endnote w:type="continuationSeparator" w:id="0">
    <w:p w14:paraId="41F24795" w14:textId="77777777" w:rsidR="00481996" w:rsidRDefault="0048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E43FFC3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DD4" w:rsidRPr="00127DD4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72244" w14:textId="77777777" w:rsidR="00481996" w:rsidRDefault="00481996">
      <w:r>
        <w:separator/>
      </w:r>
    </w:p>
  </w:footnote>
  <w:footnote w:type="continuationSeparator" w:id="0">
    <w:p w14:paraId="7CDB43BC" w14:textId="77777777" w:rsidR="00481996" w:rsidRDefault="00481996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20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27DD4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1996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2C54C9CD-6D40-447D-8039-2F47A864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D90CE-B1A1-40AC-9BFD-41A7B691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8211</TotalTime>
  <Pages>13</Pages>
  <Words>6052</Words>
  <Characters>34501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40473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Блохина Анастасия Александровна</cp:lastModifiedBy>
  <cp:revision>574</cp:revision>
  <cp:lastPrinted>2021-08-16T14:46:00Z</cp:lastPrinted>
  <dcterms:created xsi:type="dcterms:W3CDTF">2021-08-17T10:15:00Z</dcterms:created>
  <dcterms:modified xsi:type="dcterms:W3CDTF">2025-03-19T10:51:00Z</dcterms:modified>
</cp:coreProperties>
</file>