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АЗГЭ-ПП/24-6344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1FA25B2" w14:textId="378366F5" w:rsidR="005B748C" w:rsidRDefault="00BA3C5D" w:rsidP="002F0ED1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Павлово-Посадский г.о.,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</w:p>
    <w:p w14:paraId="048632ED" w14:textId="7484BCC2" w:rsidR="00CA0B6F" w:rsidRPr="0010463C" w:rsidRDefault="00205494" w:rsidP="00205494">
      <w:pPr>
        <w:autoSpaceDE w:val="0"/>
        <w:jc w:val="center"/>
        <w:rPr>
          <w:color w:val="0000FF"/>
          <w:sz w:val="28"/>
          <w:szCs w:val="28"/>
        </w:rPr>
      </w:pPr>
      <w:r w:rsidRPr="00D76C50">
        <w:rPr>
          <w:color w:val="0000FF"/>
          <w:sz w:val="28"/>
          <w:szCs w:val="28"/>
          <w:lang w:eastAsia="ru-RU"/>
        </w:rPr>
        <w:t xml:space="preserve">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00300060120981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24.12.2024</w:t>
            </w:r>
          </w:p>
        </w:tc>
      </w:tr>
      <w:tr w:rsidR="0041318E" w:rsidRPr="00367C74" w14:paraId="279470CA" w14:textId="77777777" w:rsidTr="00DE6155">
        <w:tc>
          <w:tcPr>
            <w:tcW w:w="5352" w:type="dxa"/>
          </w:tcPr>
          <w:p w14:paraId="456BC079" w14:textId="77777777" w:rsidR="0041318E" w:rsidRPr="00367C74" w:rsidRDefault="0041318E" w:rsidP="0041318E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41318E" w:rsidRPr="00367C74" w:rsidRDefault="0041318E" w:rsidP="0041318E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5B2E1F1F" w:rsidR="0041318E" w:rsidRPr="00367C74" w:rsidRDefault="0041318E" w:rsidP="0041318E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24.04.2025</w:t>
            </w:r>
          </w:p>
        </w:tc>
      </w:tr>
      <w:tr w:rsidR="0041318E" w:rsidRPr="00367C74" w14:paraId="3CC38D2B" w14:textId="77777777" w:rsidTr="00DE6155">
        <w:tc>
          <w:tcPr>
            <w:tcW w:w="5352" w:type="dxa"/>
          </w:tcPr>
          <w:p w14:paraId="15208E3C" w14:textId="511C9190" w:rsidR="0041318E" w:rsidRPr="00367C74" w:rsidRDefault="0041318E" w:rsidP="0041318E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 </w:t>
            </w:r>
            <w:r w:rsidRPr="00367C74">
              <w:rPr>
                <w:bCs/>
                <w:sz w:val="26"/>
                <w:szCs w:val="26"/>
              </w:rPr>
              <w:t>аукциона:</w:t>
            </w:r>
          </w:p>
        </w:tc>
        <w:tc>
          <w:tcPr>
            <w:tcW w:w="5352" w:type="dxa"/>
          </w:tcPr>
          <w:p w14:paraId="1CFD4EC5" w14:textId="071BC796" w:rsidR="0041318E" w:rsidRPr="00367C74" w:rsidRDefault="0041318E" w:rsidP="0041318E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28.04.2025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40BA843F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41318E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18.12.2024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240-З п. 344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ПАВЛОВО-ПОСАДСКОГО ГОРОДСКОГО ОКРУГА МОСКОВСКОЙ ОБЛАСТИ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обл Московская, г.о. Павловский Посад, г Павловский Посад, пл Революции, дом 4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bookmarkStart w:id="9" w:name="_Hlk193283753"/>
      <w:r>
        <w:rPr>
          <w:b/>
          <w:bCs/>
          <w:sz w:val="22"/>
          <w:szCs w:val="22"/>
        </w:rPr>
        <w:t>https://pavpos.ru/</w:t>
      </w:r>
      <w:bookmarkEnd w:id="9"/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pavpos@mosreg.ru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7-496-4320489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lastRenderedPageBreak/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Павлово-Посадский г.о.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 Павлово-Посадский городской округ, г. Павловский Посад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2 471,00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50:17:0020320:625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06773157" w14:textId="77777777" w:rsidR="001711FB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-расположен в приаэродромной территории аэродрома Чкаловский: подзона 3 аэродрома Чкаловский подзона 3 сектор 3.112.</w:t>
      </w:r>
    </w:p>
    <w:p w14:paraId="64F8534B" w14:textId="77777777" w:rsidR="001711FB" w:rsidRDefault="001711FB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5E9663AC" w14:textId="77777777" w:rsidR="001711FB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Использовать Земельный участок в соответствии с требованиями:</w:t>
      </w:r>
    </w:p>
    <w:p w14:paraId="27E53696" w14:textId="77777777" w:rsidR="001711FB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-Воздушного кодекса Российской Федерации, </w:t>
      </w:r>
    </w:p>
    <w:p w14:paraId="6C180BC6" w14:textId="5F7BB540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6CCB6B29" w14:textId="77777777" w:rsidR="0041318E" w:rsidRDefault="0041318E" w:rsidP="0041318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5" w:name="_Hlk193270219"/>
    </w:p>
    <w:p w14:paraId="7936D299" w14:textId="6A76DB64" w:rsidR="0041318E" w:rsidRPr="00C71438" w:rsidRDefault="0041318E" w:rsidP="0041318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C71438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C71438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473A2667" w14:textId="1232CE21" w:rsidR="0041318E" w:rsidRPr="00C71438" w:rsidRDefault="0041318E" w:rsidP="0041318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C71438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C71438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="006F746E" w:rsidRPr="006F746E">
        <w:rPr>
          <w:b/>
          <w:color w:val="0000FF"/>
          <w:sz w:val="22"/>
          <w:szCs w:val="22"/>
        </w:rPr>
        <w:t>23.07.2024</w:t>
      </w:r>
      <w:r w:rsidRPr="00C71438">
        <w:rPr>
          <w:b/>
          <w:color w:val="0000FF"/>
          <w:sz w:val="22"/>
          <w:szCs w:val="22"/>
        </w:rPr>
        <w:t>;</w:t>
      </w:r>
    </w:p>
    <w:p w14:paraId="1CE009C6" w14:textId="2CE21ED0" w:rsidR="0041318E" w:rsidRPr="006F746E" w:rsidRDefault="0041318E" w:rsidP="0041318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C71438">
        <w:rPr>
          <w:bCs/>
          <w:color w:val="0000FF"/>
          <w:sz w:val="22"/>
          <w:szCs w:val="22"/>
        </w:rPr>
        <w:t>- на официальном сайте Арендодателя</w:t>
      </w:r>
      <w:r w:rsidRPr="00656218">
        <w:t xml:space="preserve"> </w:t>
      </w:r>
      <w:r w:rsidRPr="00436684">
        <w:rPr>
          <w:bCs/>
          <w:color w:val="0000FF"/>
          <w:sz w:val="22"/>
          <w:szCs w:val="22"/>
        </w:rPr>
        <w:t>https://pavpos.ru/</w:t>
      </w:r>
      <w:r>
        <w:rPr>
          <w:bCs/>
          <w:color w:val="0000FF"/>
          <w:sz w:val="22"/>
          <w:szCs w:val="22"/>
        </w:rPr>
        <w:t>:</w:t>
      </w:r>
      <w:r w:rsidR="006F746E" w:rsidRPr="006F746E">
        <w:rPr>
          <w:b/>
          <w:color w:val="0000FF"/>
          <w:sz w:val="22"/>
          <w:szCs w:val="22"/>
        </w:rPr>
        <w:t>23.07.2024</w:t>
      </w:r>
      <w:bookmarkStart w:id="46" w:name="_GoBack"/>
      <w:bookmarkEnd w:id="46"/>
      <w:r w:rsidRPr="00C71438">
        <w:rPr>
          <w:bCs/>
          <w:color w:val="0000FF"/>
          <w:sz w:val="22"/>
          <w:szCs w:val="22"/>
        </w:rPr>
        <w:t>.</w:t>
      </w:r>
    </w:p>
    <w:bookmarkEnd w:id="45"/>
    <w:p w14:paraId="5127A6CC" w14:textId="77777777" w:rsidR="0041318E" w:rsidRDefault="0041318E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26ACE05A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2 303 752,84 руб. (Два миллиона триста три тысячи семьсот пятьдесят два руб. 84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69 112,58 руб. (Шестьдесят девять тысяч сто двенадцать руб. 58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2 303 752,84 руб. (Два миллиона триста три тысячи семьсот пятьдесят два руб. 84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7" w:name="OLE_LINK9"/>
      <w:bookmarkStart w:id="48" w:name="OLE_LINK7"/>
      <w:bookmarkStart w:id="49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0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50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24.12.2024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090A4E99" w14:textId="77777777" w:rsidR="0041318E" w:rsidRPr="00C71438" w:rsidRDefault="0041318E" w:rsidP="0041318E">
      <w:pPr>
        <w:tabs>
          <w:tab w:val="left" w:pos="0"/>
          <w:tab w:val="left" w:pos="993"/>
        </w:tabs>
        <w:jc w:val="both"/>
        <w:rPr>
          <w:b/>
          <w:color w:val="0000FF"/>
          <w:sz w:val="22"/>
          <w:szCs w:val="22"/>
        </w:rPr>
      </w:pPr>
      <w:bookmarkStart w:id="51" w:name="_Hlk193270238"/>
      <w:r w:rsidRPr="00513D4A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24.04.2025 18:00</w:t>
      </w:r>
      <w:r w:rsidRPr="00513D4A">
        <w:rPr>
          <w:b/>
          <w:color w:val="0000FF"/>
          <w:sz w:val="22"/>
          <w:szCs w:val="22"/>
        </w:rPr>
        <w:t>.</w:t>
      </w:r>
    </w:p>
    <w:p w14:paraId="6B75FC9A" w14:textId="77777777" w:rsidR="0041318E" w:rsidRPr="00C71438" w:rsidRDefault="0041318E" w:rsidP="0041318E">
      <w:pPr>
        <w:tabs>
          <w:tab w:val="left" w:pos="142"/>
          <w:tab w:val="left" w:pos="426"/>
        </w:tabs>
        <w:autoSpaceDE w:val="0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2.9. </w:t>
      </w:r>
      <w:r>
        <w:rPr>
          <w:b/>
          <w:bCs/>
          <w:sz w:val="22"/>
          <w:szCs w:val="22"/>
        </w:rPr>
        <w:t>Дата</w:t>
      </w:r>
      <w:r w:rsidRPr="00513D4A">
        <w:rPr>
          <w:b/>
          <w:bCs/>
          <w:sz w:val="22"/>
          <w:szCs w:val="22"/>
        </w:rPr>
        <w:t xml:space="preserve"> окончания рассмотрения Заявок: </w:t>
      </w:r>
      <w:r>
        <w:rPr>
          <w:b/>
          <w:color w:val="0000FF"/>
          <w:sz w:val="22"/>
          <w:szCs w:val="22"/>
        </w:rPr>
        <w:t>25.04.2025.</w:t>
      </w:r>
    </w:p>
    <w:p w14:paraId="2868828D" w14:textId="77777777" w:rsidR="0041318E" w:rsidRPr="00C71438" w:rsidRDefault="0041318E" w:rsidP="0041318E">
      <w:pPr>
        <w:tabs>
          <w:tab w:val="left" w:pos="0"/>
          <w:tab w:val="left" w:pos="1134"/>
        </w:tabs>
        <w:jc w:val="both"/>
        <w:rPr>
          <w:b/>
          <w:bCs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lastRenderedPageBreak/>
        <w:t xml:space="preserve">2.10. Место проведения аукциона: </w:t>
      </w:r>
      <w:r w:rsidRPr="00513D4A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Pr="00513D4A">
        <w:t>.</w:t>
      </w:r>
      <w:r>
        <w:t xml:space="preserve"> </w:t>
      </w:r>
    </w:p>
    <w:p w14:paraId="4C65368F" w14:textId="77777777" w:rsidR="0041318E" w:rsidRPr="00513D4A" w:rsidRDefault="0041318E" w:rsidP="0041318E">
      <w:pPr>
        <w:tabs>
          <w:tab w:val="left" w:pos="0"/>
          <w:tab w:val="left" w:pos="993"/>
        </w:tabs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28.04.2025 12:00</w:t>
      </w:r>
      <w:r w:rsidRPr="00513D4A">
        <w:rPr>
          <w:b/>
          <w:color w:val="0000FF"/>
          <w:sz w:val="22"/>
          <w:szCs w:val="22"/>
        </w:rPr>
        <w:t>.</w:t>
      </w:r>
    </w:p>
    <w:bookmarkEnd w:id="51"/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2" w:name="_Toc419295274"/>
      <w:bookmarkStart w:id="53" w:name="_Toc423619378"/>
      <w:bookmarkStart w:id="54" w:name="_Toc426462872"/>
      <w:bookmarkStart w:id="55" w:name="_Toc428969607"/>
      <w:bookmarkStart w:id="56" w:name="_Toc479691585"/>
      <w:bookmarkEnd w:id="47"/>
      <w:bookmarkEnd w:id="48"/>
      <w:bookmarkEnd w:id="49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2"/>
      <w:bookmarkEnd w:id="53"/>
      <w:bookmarkEnd w:id="54"/>
      <w:bookmarkEnd w:id="55"/>
      <w:bookmarkEnd w:id="56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7" w:name="_Toc423619379"/>
      <w:bookmarkStart w:id="58" w:name="_Toc426462873"/>
      <w:bookmarkStart w:id="59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https://pavpos.ru/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0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7"/>
      <w:bookmarkEnd w:id="58"/>
      <w:bookmarkEnd w:id="59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60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096DAD60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1" w:name="_Toc470009552"/>
      <w:bookmarkStart w:id="62" w:name="_Toc419295277"/>
      <w:bookmarkStart w:id="63" w:name="_Toc423619381"/>
      <w:bookmarkStart w:id="64" w:name="_Toc426462874"/>
      <w:bookmarkStart w:id="65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61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65DEE423" w14:textId="77777777" w:rsidR="0041318E" w:rsidRDefault="0041318E" w:rsidP="0041318E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bookmarkStart w:id="66" w:name="_Hlk193280230"/>
      <w:r w:rsidRPr="00C71438">
        <w:rPr>
          <w:b/>
          <w:sz w:val="22"/>
          <w:szCs w:val="22"/>
        </w:rPr>
        <w:t>6.6.</w:t>
      </w:r>
      <w:r w:rsidRPr="00C71438">
        <w:rPr>
          <w:sz w:val="22"/>
          <w:szCs w:val="22"/>
        </w:rPr>
        <w:t> Задаток, внесенный Победителем, а также задаток, внесенный иным лицом, с которым договор аренды земельного участка заключается в соответствии с пунктами 13, 14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bookmarkEnd w:id="66"/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lastRenderedPageBreak/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7" w:name="__RefHeading__53_520497706"/>
      <w:bookmarkStart w:id="68" w:name="__RefHeading__68_1698952488"/>
      <w:bookmarkStart w:id="69" w:name="_Toc479691587"/>
      <w:bookmarkEnd w:id="62"/>
      <w:bookmarkEnd w:id="63"/>
      <w:bookmarkEnd w:id="64"/>
      <w:bookmarkEnd w:id="65"/>
      <w:bookmarkEnd w:id="67"/>
      <w:bookmarkEnd w:id="68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9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70" w:name="_Toc423619380"/>
      <w:bookmarkStart w:id="71" w:name="_Toc426462877"/>
      <w:bookmarkStart w:id="72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73" w:name="_Toc419295282"/>
      <w:bookmarkStart w:id="74" w:name="_Toc423619386"/>
      <w:bookmarkStart w:id="75" w:name="_Toc426462880"/>
      <w:bookmarkStart w:id="76" w:name="_Toc428969615"/>
      <w:bookmarkEnd w:id="70"/>
      <w:bookmarkEnd w:id="71"/>
      <w:bookmarkEnd w:id="72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7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73"/>
      <w:bookmarkEnd w:id="74"/>
      <w:bookmarkEnd w:id="75"/>
      <w:bookmarkEnd w:id="76"/>
      <w:bookmarkEnd w:id="77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8" w:name="_Toc426365734"/>
      <w:bookmarkStart w:id="79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80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80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81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81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04475EF0" w14:textId="77777777" w:rsidR="0041318E" w:rsidRPr="00C71438" w:rsidRDefault="0041318E" w:rsidP="0041318E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bookmarkStart w:id="82" w:name="_Hlk193270292"/>
      <w:bookmarkStart w:id="83" w:name="_Hlk193270456"/>
      <w:r w:rsidRPr="00C71438">
        <w:rPr>
          <w:b/>
          <w:bCs/>
          <w:sz w:val="22"/>
          <w:szCs w:val="22"/>
        </w:rPr>
        <w:t>11.13. </w:t>
      </w:r>
      <w:r w:rsidRPr="00C71438">
        <w:rPr>
          <w:sz w:val="22"/>
          <w:szCs w:val="22"/>
        </w:rPr>
        <w:t>Аукцион признается несостоявшимся в случаях, если:</w:t>
      </w:r>
    </w:p>
    <w:p w14:paraId="4111C43A" w14:textId="77777777" w:rsidR="0041318E" w:rsidRPr="00C71438" w:rsidRDefault="0041318E" w:rsidP="0041318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71438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61A1B0E5" w14:textId="77777777" w:rsidR="0041318E" w:rsidRPr="00C71438" w:rsidRDefault="0041318E" w:rsidP="0041318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71438">
        <w:rPr>
          <w:sz w:val="22"/>
          <w:szCs w:val="22"/>
        </w:rPr>
        <w:t>- по окончании срока подачи Заявок не подано ни одной Заявки;</w:t>
      </w:r>
    </w:p>
    <w:p w14:paraId="130C3A81" w14:textId="77777777" w:rsidR="0041318E" w:rsidRPr="00C71438" w:rsidRDefault="0041318E" w:rsidP="0041318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71438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572D1D43" w14:textId="77777777" w:rsidR="0041318E" w:rsidRPr="00C71438" w:rsidRDefault="0041318E" w:rsidP="0041318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71438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bookmarkEnd w:id="82"/>
    <w:p w14:paraId="78C8683B" w14:textId="77777777" w:rsidR="0041318E" w:rsidRPr="00C71438" w:rsidRDefault="0041318E" w:rsidP="0041318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71438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bookmarkEnd w:id="83"/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4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8"/>
      <w:bookmarkEnd w:id="79"/>
      <w:bookmarkEnd w:id="84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85" w:name="_Hlk130986499"/>
      <w:r w:rsidRPr="001B5838">
        <w:rPr>
          <w:color w:val="0000FF"/>
          <w:sz w:val="22"/>
          <w:szCs w:val="22"/>
        </w:rPr>
        <w:t>прилагается</w:t>
      </w:r>
      <w:bookmarkEnd w:id="85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6" w:name="_Hlk130986518"/>
      <w:r>
        <w:rPr>
          <w:sz w:val="22"/>
          <w:szCs w:val="22"/>
        </w:rPr>
        <w:t>arenda.mosreg.ru</w:t>
      </w:r>
      <w:bookmarkEnd w:id="86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3707BF41" w14:textId="77777777" w:rsidR="0041318E" w:rsidRPr="00C71438" w:rsidRDefault="0041318E" w:rsidP="0041318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7" w:name="_Hlk193270300"/>
      <w:r w:rsidRPr="00C71438">
        <w:rPr>
          <w:b/>
          <w:bCs/>
          <w:sz w:val="22"/>
          <w:szCs w:val="22"/>
        </w:rPr>
        <w:t>12.8.</w:t>
      </w:r>
      <w:r w:rsidRPr="00C714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C71438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C71438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3F40FFD9" w14:textId="77777777" w:rsidR="0041318E" w:rsidRPr="00C71438" w:rsidRDefault="0041318E" w:rsidP="0041318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71438">
        <w:rPr>
          <w:b/>
          <w:bCs/>
          <w:sz w:val="22"/>
          <w:szCs w:val="22"/>
        </w:rPr>
        <w:t>12.9.</w:t>
      </w:r>
      <w:r w:rsidRPr="00C71438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C71438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3BA3FC80" w14:textId="77777777" w:rsidR="0041318E" w:rsidRPr="00C71438" w:rsidRDefault="0041318E" w:rsidP="0041318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71438">
        <w:rPr>
          <w:b/>
          <w:bCs/>
          <w:sz w:val="22"/>
          <w:szCs w:val="22"/>
        </w:rPr>
        <w:t>12.10</w:t>
      </w:r>
      <w:r w:rsidRPr="00C7143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1D1A9E15" w14:textId="77777777" w:rsidR="0041318E" w:rsidRPr="00C71438" w:rsidRDefault="0041318E" w:rsidP="0041318E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C71438">
        <w:rPr>
          <w:b/>
          <w:bCs/>
          <w:sz w:val="22"/>
          <w:szCs w:val="22"/>
        </w:rPr>
        <w:t>12.11.</w:t>
      </w:r>
      <w:r w:rsidRPr="00C71438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bookmarkEnd w:id="87"/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769797E" w14:textId="5E98C28A" w:rsidR="006F4669" w:rsidRPr="001711FB" w:rsidRDefault="00124233" w:rsidP="001711FB">
      <w:pPr>
        <w:pStyle w:val="2"/>
        <w:numPr>
          <w:ilvl w:val="0"/>
          <w:numId w:val="0"/>
        </w:numPr>
        <w:rPr>
          <w:lang w:val="ru-RU"/>
        </w:rPr>
      </w:pPr>
      <w:r w:rsidRPr="000E3CE0">
        <w:br w:type="page"/>
      </w:r>
      <w:bookmarkStart w:id="88" w:name="_Toc423082997"/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65FC246B" w:rsidR="003A6E5B" w:rsidRPr="0041318E" w:rsidRDefault="003A6E5B" w:rsidP="0041318E">
      <w:pPr>
        <w:suppressAutoHyphens w:val="0"/>
        <w:autoSpaceDE w:val="0"/>
        <w:autoSpaceDN w:val="0"/>
        <w:adjustRightInd w:val="0"/>
        <w:ind w:left="142" w:right="-2" w:hanging="142"/>
        <w:jc w:val="both"/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</w:t>
      </w:r>
      <w:bookmarkStart w:id="89" w:name="_Hlk193270325"/>
      <w:bookmarkStart w:id="90" w:name="_Hlk193271259"/>
      <w:r w:rsidR="0041318E" w:rsidRPr="00C71438">
        <w:rPr>
          <w:sz w:val="18"/>
          <w:szCs w:val="18"/>
          <w:lang w:eastAsia="ru-RU"/>
        </w:rPr>
        <w:t>пунктами 13, 14 и 25 статьи 39.12</w:t>
      </w:r>
      <w:bookmarkEnd w:id="89"/>
      <w:bookmarkEnd w:id="90"/>
      <w:r>
        <w:rPr>
          <w:sz w:val="18"/>
          <w:szCs w:val="18"/>
        </w:rPr>
        <w:t xml:space="preserve">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8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60712B32" w14:textId="77777777" w:rsidR="00620F6B" w:rsidRDefault="00620F6B"/>
    <w:sectPr w:rsidR="00620F6B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08C" w:rsidRPr="00DC008C">
          <w:rPr>
            <w:noProof/>
            <w:lang w:val="ru-RU"/>
          </w:rPr>
          <w:t>9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1FB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18E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0F6B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46E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67E3ED2"/>
  <w15:docId w15:val="{EC00E112-E84A-4FA5-845A-F16E0260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19BB1A-3BEA-4481-866A-BB6E8167A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7271</TotalTime>
  <Pages>13</Pages>
  <Words>6104</Words>
  <Characters>34798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40821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687</cp:revision>
  <cp:lastPrinted>2024-12-23T08:28:00Z</cp:lastPrinted>
  <dcterms:created xsi:type="dcterms:W3CDTF">2021-08-17T10:15:00Z</dcterms:created>
  <dcterms:modified xsi:type="dcterms:W3CDTF">2025-03-19T15:07:00Z</dcterms:modified>
</cp:coreProperties>
</file>