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69E2EB69" w:rsidR="00E2146D" w:rsidRPr="000E3CE0" w:rsidRDefault="0046427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АЗГЭ-ПП/23-4635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7FFCEA9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9D14D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 Павловский Посад,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9D14D0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00300060115765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27.11.2023</w:t>
            </w:r>
          </w:p>
        </w:tc>
      </w:tr>
      <w:tr w:rsidR="0046427F" w:rsidRPr="00367C74" w14:paraId="279470CA" w14:textId="77777777" w:rsidTr="00DE6155">
        <w:tc>
          <w:tcPr>
            <w:tcW w:w="5352" w:type="dxa"/>
          </w:tcPr>
          <w:p w14:paraId="13171D38" w14:textId="77777777" w:rsidR="0046427F" w:rsidRPr="00367C74" w:rsidRDefault="0046427F" w:rsidP="0046427F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6427F" w:rsidRPr="00367C74" w:rsidRDefault="0046427F" w:rsidP="0046427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CF62E3B" w:rsidR="0046427F" w:rsidRPr="00367C74" w:rsidRDefault="0046427F" w:rsidP="0046427F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3504991"/>
            <w:r>
              <w:rPr>
                <w:color w:val="0000FF"/>
                <w:sz w:val="28"/>
                <w:szCs w:val="28"/>
              </w:rPr>
              <w:t>13.09.2024</w:t>
            </w:r>
            <w:bookmarkEnd w:id="2"/>
          </w:p>
        </w:tc>
      </w:tr>
      <w:tr w:rsidR="0046427F" w:rsidRPr="00367C74" w14:paraId="3CC38D2B" w14:textId="77777777" w:rsidTr="00DE6155">
        <w:tc>
          <w:tcPr>
            <w:tcW w:w="5352" w:type="dxa"/>
          </w:tcPr>
          <w:p w14:paraId="15208E3C" w14:textId="03746176" w:rsidR="0046427F" w:rsidRPr="00367C74" w:rsidRDefault="0046427F" w:rsidP="0046427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0642DF5A" w:rsidR="0046427F" w:rsidRPr="00367C74" w:rsidRDefault="0046427F" w:rsidP="0046427F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3504997"/>
            <w:r>
              <w:rPr>
                <w:color w:val="0000FF"/>
                <w:sz w:val="28"/>
                <w:szCs w:val="28"/>
              </w:rPr>
              <w:t>17.09.2024</w:t>
            </w:r>
            <w:bookmarkEnd w:id="3"/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052C542A" w14:textId="64AB64AA" w:rsidR="0046427F" w:rsidRDefault="0046427F" w:rsidP="0046427F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349559"/>
      <w:bookmarkStart w:id="6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7" w:name="_Hlk171349542"/>
      <w:bookmarkEnd w:id="5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46427F">
        <w:rPr>
          <w:sz w:val="26"/>
          <w:szCs w:val="26"/>
        </w:rPr>
        <w:t>АЗГЭ-ПП/23-4635</w:t>
      </w:r>
      <w:r>
        <w:rPr>
          <w:sz w:val="26"/>
          <w:szCs w:val="26"/>
        </w:rPr>
        <w:t xml:space="preserve"> </w:t>
      </w:r>
      <w:r w:rsidRPr="0046427F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46427F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46427F">
        <w:rPr>
          <w:sz w:val="26"/>
          <w:szCs w:val="26"/>
        </w:rPr>
        <w:t xml:space="preserve">не разграничена, расположенного на территории: </w:t>
      </w:r>
      <w:proofErr w:type="spellStart"/>
      <w:r w:rsidRPr="0046427F">
        <w:rPr>
          <w:sz w:val="26"/>
          <w:szCs w:val="26"/>
        </w:rPr>
        <w:t>Г.о</w:t>
      </w:r>
      <w:proofErr w:type="spellEnd"/>
      <w:r w:rsidRPr="0046427F">
        <w:rPr>
          <w:sz w:val="26"/>
          <w:szCs w:val="26"/>
        </w:rPr>
        <w:t>. Павловский Посад, вид разрешенного  использования: Для ведения личного подсобного хозяйства (приусадебный земельный участок)</w:t>
      </w:r>
      <w:r w:rsidRPr="00FF7ADE">
        <w:rPr>
          <w:sz w:val="26"/>
          <w:szCs w:val="26"/>
        </w:rPr>
        <w:t xml:space="preserve"> 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10A58BCE" w14:textId="77777777" w:rsidR="0046427F" w:rsidRPr="00044582" w:rsidRDefault="0046427F" w:rsidP="0046427F">
      <w:pPr>
        <w:autoSpaceDE w:val="0"/>
        <w:jc w:val="both"/>
        <w:rPr>
          <w:b/>
          <w:sz w:val="28"/>
          <w:szCs w:val="28"/>
        </w:rPr>
      </w:pPr>
    </w:p>
    <w:p w14:paraId="38FD1208" w14:textId="39F10852" w:rsidR="0011232C" w:rsidRPr="000E3CE0" w:rsidRDefault="0046427F" w:rsidP="004642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6"/>
      <w:bookmarkEnd w:id="7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A066A25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9D14D0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17.11.2023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217-З п. 84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1"/>
      <w:bookmarkEnd w:id="12"/>
      <w:bookmarkEnd w:id="13"/>
      <w:bookmarkEnd w:id="1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Павловский Посад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124500, Московская область, Павлово-Посадский район, город Павловский Посад, площадь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www.pavpos.ru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8(49643)2-11-79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322F909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Павловский Посад</w:t>
      </w:r>
      <w:r w:rsidR="00205494" w:rsidRPr="00D97A72">
        <w:rPr>
          <w:color w:val="0000FF"/>
          <w:sz w:val="22"/>
          <w:szCs w:val="22"/>
        </w:rPr>
        <w:t xml:space="preserve"> </w:t>
      </w:r>
      <w:r w:rsidR="009D14D0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Павловский Посад, город Павловский Посад, улица Рощинская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2 243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50:17:0021408:514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FB8C82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9D14D0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EE45492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88D1FEE" w14:textId="77777777" w:rsidR="009D14D0" w:rsidRPr="00C46995" w:rsidRDefault="009D14D0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B6D33B1" w14:textId="77777777" w:rsidR="009D14D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водоохранная зона ручья 2075,60 </w:t>
      </w:r>
      <w:proofErr w:type="gramStart"/>
      <w:r>
        <w:rPr>
          <w:color w:val="0000FF"/>
          <w:sz w:val="22"/>
          <w:szCs w:val="22"/>
        </w:rPr>
        <w:t>кв.м</w:t>
      </w:r>
      <w:proofErr w:type="gramEnd"/>
      <w:r>
        <w:rPr>
          <w:color w:val="0000FF"/>
          <w:sz w:val="22"/>
          <w:szCs w:val="22"/>
        </w:rPr>
        <w:t xml:space="preserve">, прибрежная защитная полоса ручья 29,39 </w:t>
      </w:r>
      <w:proofErr w:type="spellStart"/>
      <w:r>
        <w:rPr>
          <w:color w:val="0000FF"/>
          <w:sz w:val="22"/>
          <w:szCs w:val="22"/>
        </w:rPr>
        <w:t>кв.м</w:t>
      </w:r>
      <w:proofErr w:type="spellEnd"/>
      <w:r>
        <w:rPr>
          <w:color w:val="0000FF"/>
          <w:sz w:val="22"/>
          <w:szCs w:val="22"/>
        </w:rPr>
        <w:t>.</w:t>
      </w:r>
    </w:p>
    <w:p w14:paraId="6C180BC6" w14:textId="4764DA4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B1FFC6F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9D14D0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34076F1" w14:textId="77777777" w:rsidR="009D14D0" w:rsidRDefault="009D14D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315B800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942 675,48 руб. (Девятьсот сорок две тысячи шестьсот семьдесят пять руб. 48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28 280,26 руб. (Двадцать восемь тысяч двести восемьдесят руб. 26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942 675,48 руб. (Девятьсот сорок две тысячи шестьсот семьдесят пять руб. 48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50" w:name="OLE_LINK9"/>
      <w:bookmarkStart w:id="51" w:name="OLE_LINK7"/>
      <w:bookmarkStart w:id="52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3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3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27.11.2023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4355B3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4" w:name="_Hlk172891272"/>
      <w:r w:rsidR="0046427F">
        <w:rPr>
          <w:b/>
          <w:color w:val="0000FF"/>
          <w:sz w:val="22"/>
          <w:szCs w:val="22"/>
        </w:rPr>
        <w:t>13</w:t>
      </w:r>
      <w:r w:rsidR="0046427F" w:rsidRPr="00CD5FED">
        <w:rPr>
          <w:b/>
          <w:color w:val="0000FF"/>
          <w:sz w:val="22"/>
          <w:szCs w:val="22"/>
        </w:rPr>
        <w:t>.</w:t>
      </w:r>
      <w:bookmarkStart w:id="55" w:name="_Hlk173511170"/>
      <w:r w:rsidR="0046427F" w:rsidRPr="00CD5FED">
        <w:rPr>
          <w:b/>
          <w:color w:val="0000FF"/>
          <w:sz w:val="22"/>
          <w:szCs w:val="22"/>
        </w:rPr>
        <w:t>09</w:t>
      </w:r>
      <w:bookmarkEnd w:id="54"/>
      <w:bookmarkEnd w:id="55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B39A2E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6" w:name="_Hlk172891280"/>
      <w:r w:rsidR="0046427F">
        <w:rPr>
          <w:b/>
          <w:color w:val="0000FF"/>
          <w:sz w:val="22"/>
          <w:szCs w:val="22"/>
        </w:rPr>
        <w:t>16.09</w:t>
      </w:r>
      <w:bookmarkEnd w:id="56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8357B1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7" w:name="_Hlk172891287"/>
      <w:r w:rsidR="0046427F">
        <w:rPr>
          <w:b/>
          <w:color w:val="0000FF"/>
          <w:sz w:val="22"/>
          <w:szCs w:val="22"/>
        </w:rPr>
        <w:t>17.09</w:t>
      </w:r>
      <w:bookmarkEnd w:id="57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19295274"/>
      <w:bookmarkStart w:id="59" w:name="_Toc423619378"/>
      <w:bookmarkStart w:id="60" w:name="_Toc426462872"/>
      <w:bookmarkStart w:id="61" w:name="_Toc428969607"/>
      <w:bookmarkStart w:id="62" w:name="_Toc479691585"/>
      <w:bookmarkEnd w:id="50"/>
      <w:bookmarkEnd w:id="51"/>
      <w:bookmarkEnd w:id="52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bookmarkEnd w:id="59"/>
      <w:bookmarkEnd w:id="60"/>
      <w:bookmarkEnd w:id="61"/>
      <w:bookmarkEnd w:id="6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3" w:name="_Toc423619379"/>
      <w:bookmarkStart w:id="64" w:name="_Toc426462873"/>
      <w:bookmarkStart w:id="6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www.pavpos.ru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3"/>
      <w:bookmarkEnd w:id="64"/>
      <w:bookmarkEnd w:id="6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CBCC59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7" w:name="_Toc470009552"/>
      <w:bookmarkStart w:id="68" w:name="_Toc419295277"/>
      <w:bookmarkStart w:id="69" w:name="_Toc423619381"/>
      <w:bookmarkStart w:id="70" w:name="_Toc426462874"/>
      <w:bookmarkStart w:id="7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_RefHeading__53_520497706"/>
      <w:bookmarkStart w:id="73" w:name="__RefHeading__68_1698952488"/>
      <w:bookmarkStart w:id="74" w:name="_Toc479691587"/>
      <w:bookmarkEnd w:id="68"/>
      <w:bookmarkEnd w:id="69"/>
      <w:bookmarkEnd w:id="70"/>
      <w:bookmarkEnd w:id="71"/>
      <w:bookmarkEnd w:id="72"/>
      <w:bookmarkEnd w:id="7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5" w:name="_Toc423619380"/>
      <w:bookmarkStart w:id="76" w:name="_Toc426462877"/>
      <w:bookmarkStart w:id="7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8" w:name="_Toc419295282"/>
      <w:bookmarkStart w:id="79" w:name="_Toc423619386"/>
      <w:bookmarkStart w:id="80" w:name="_Toc426462880"/>
      <w:bookmarkStart w:id="81" w:name="_Toc428969615"/>
      <w:bookmarkEnd w:id="75"/>
      <w:bookmarkEnd w:id="76"/>
      <w:bookmarkEnd w:id="7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8"/>
      <w:bookmarkEnd w:id="79"/>
      <w:bookmarkEnd w:id="80"/>
      <w:bookmarkEnd w:id="81"/>
      <w:bookmarkEnd w:id="8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3" w:name="_Toc426365734"/>
      <w:bookmarkStart w:id="8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160B3446" w14:textId="769AAEB0" w:rsidR="0046427F" w:rsidRDefault="007C1A18" w:rsidP="0046427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bookmarkStart w:id="86" w:name="_Hlk171080615"/>
      <w:bookmarkStart w:id="87" w:name="_Hlk173516374"/>
      <w:r w:rsidR="0046427F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</w:t>
      </w:r>
      <w:bookmarkEnd w:id="87"/>
      <w:r w:rsidR="0046427F" w:rsidRPr="00857488">
        <w:rPr>
          <w:bCs/>
          <w:sz w:val="22"/>
          <w:szCs w:val="22"/>
        </w:rPr>
        <w:t>.</w:t>
      </w:r>
      <w:bookmarkEnd w:id="86"/>
    </w:p>
    <w:p w14:paraId="55B66805" w14:textId="6C5BBA69" w:rsidR="00D21D39" w:rsidRPr="000E3CE0" w:rsidRDefault="007C1A18" w:rsidP="0046427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4BAD7738" w14:textId="77777777" w:rsidR="0046427F" w:rsidRDefault="007C1A18" w:rsidP="0046427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8" w:name="_Hlk171349063"/>
      <w:bookmarkStart w:id="89" w:name="_Hlk171078062"/>
      <w:r w:rsidR="0046427F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46427F">
        <w:rPr>
          <w:sz w:val="22"/>
          <w:szCs w:val="22"/>
        </w:rPr>
        <w:br/>
      </w:r>
      <w:r w:rsidR="0046427F" w:rsidRPr="003A5197">
        <w:rPr>
          <w:sz w:val="22"/>
          <w:szCs w:val="22"/>
        </w:rPr>
        <w:t>с Регламентом.</w:t>
      </w:r>
      <w:bookmarkEnd w:id="88"/>
      <w:r w:rsidR="0046427F" w:rsidRPr="003A5197">
        <w:rPr>
          <w:b/>
          <w:bCs/>
          <w:sz w:val="22"/>
          <w:szCs w:val="22"/>
        </w:rPr>
        <w:t xml:space="preserve"> </w:t>
      </w:r>
      <w:bookmarkEnd w:id="89"/>
    </w:p>
    <w:p w14:paraId="65B80DE0" w14:textId="41393B87" w:rsidR="00C16841" w:rsidRPr="000E3CE0" w:rsidRDefault="008A6938" w:rsidP="004642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0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3"/>
      <w:bookmarkEnd w:id="84"/>
      <w:bookmarkEnd w:id="9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91" w:name="_Hlk130986499"/>
      <w:r w:rsidRPr="001B5838">
        <w:rPr>
          <w:color w:val="0000FF"/>
          <w:sz w:val="22"/>
          <w:szCs w:val="22"/>
        </w:rPr>
        <w:t>прилагается</w:t>
      </w:r>
      <w:bookmarkEnd w:id="9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2" w:name="_Hlk130986518"/>
      <w:r>
        <w:rPr>
          <w:sz w:val="22"/>
          <w:szCs w:val="22"/>
        </w:rPr>
        <w:t>arenda.mosreg.ru</w:t>
      </w:r>
      <w:bookmarkEnd w:id="9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3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3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D7E6CBE" w14:textId="77777777" w:rsidR="0046427F" w:rsidRDefault="0046427F" w:rsidP="0046427F">
      <w:pPr>
        <w:jc w:val="right"/>
      </w:pPr>
      <w:bookmarkStart w:id="94" w:name="_Hlk172894270"/>
      <w:bookmarkStart w:id="95" w:name="_Hlk173423098"/>
      <w:r>
        <w:t>»</w:t>
      </w:r>
      <w:bookmarkStart w:id="96" w:name="_Hlk171010985"/>
      <w:r>
        <w:t>.</w:t>
      </w:r>
      <w:bookmarkEnd w:id="94"/>
      <w:bookmarkEnd w:id="96"/>
    </w:p>
    <w:p w14:paraId="2A1741F9" w14:textId="77777777" w:rsidR="007E7F7F" w:rsidRDefault="007E7F7F" w:rsidP="0046427F">
      <w:bookmarkStart w:id="97" w:name="_GoBack"/>
      <w:bookmarkEnd w:id="95"/>
      <w:bookmarkEnd w:id="97"/>
    </w:p>
    <w:sectPr w:rsidR="007E7F7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1504D" w14:textId="77777777" w:rsidR="007E7F7F" w:rsidRDefault="007E7F7F">
      <w:r>
        <w:separator/>
      </w:r>
    </w:p>
  </w:endnote>
  <w:endnote w:type="continuationSeparator" w:id="0">
    <w:p w14:paraId="522DF1C2" w14:textId="77777777" w:rsidR="007E7F7F" w:rsidRDefault="007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8737F" w14:textId="77777777" w:rsidR="007E7F7F" w:rsidRDefault="007E7F7F">
      <w:r>
        <w:separator/>
      </w:r>
    </w:p>
  </w:footnote>
  <w:footnote w:type="continuationSeparator" w:id="0">
    <w:p w14:paraId="0D16FE89" w14:textId="77777777" w:rsidR="007E7F7F" w:rsidRDefault="007E7F7F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27F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E7F7F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4D0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EE21AD9A-FE36-4FB2-95FD-8C9D9DA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A75AC-AAC5-4FE0-94D4-31ACA209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14</Pages>
  <Words>6074</Words>
  <Characters>34624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40617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684</cp:revision>
  <cp:lastPrinted>2021-08-16T14:46:00Z</cp:lastPrinted>
  <dcterms:created xsi:type="dcterms:W3CDTF">2021-08-17T10:15:00Z</dcterms:created>
  <dcterms:modified xsi:type="dcterms:W3CDTF">2024-08-02T15:39:00Z</dcterms:modified>
</cp:coreProperties>
</file>