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4ECCBA3D" w:rsidR="00E2146D" w:rsidRPr="000E3CE0" w:rsidRDefault="008B1365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bookmarkStart w:id="0" w:name="_Hlk171011003"/>
      <w:r>
        <w:rPr>
          <w:b/>
          <w:bCs/>
          <w:sz w:val="26"/>
          <w:szCs w:val="26"/>
        </w:rPr>
        <w:t>ИЗМЕНЕНИЯ В</w:t>
      </w:r>
      <w:bookmarkEnd w:id="0"/>
      <w:r w:rsidRPr="000E3CE0">
        <w:rPr>
          <w:b/>
          <w:bCs/>
          <w:sz w:val="26"/>
          <w:szCs w:val="26"/>
        </w:rPr>
        <w:t xml:space="preserve"> </w:t>
      </w:r>
      <w:r w:rsidR="00AA002F"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АЗГЭ-ПП/23-4133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48632ED" w14:textId="44315DCF" w:rsidR="00CA0B6F" w:rsidRPr="0010463C" w:rsidRDefault="00BA3C5D" w:rsidP="00205494">
      <w:pPr>
        <w:autoSpaceDE w:val="0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 xml:space="preserve">расположенного </w:t>
      </w:r>
      <w:r w:rsidR="0099656C">
        <w:rPr>
          <w:color w:val="0000FF"/>
          <w:sz w:val="28"/>
          <w:szCs w:val="28"/>
          <w:lang w:eastAsia="ru-RU"/>
        </w:rPr>
        <w:br/>
      </w:r>
      <w:r w:rsidR="005B748C">
        <w:rPr>
          <w:color w:val="0000FF"/>
          <w:sz w:val="28"/>
          <w:szCs w:val="28"/>
          <w:lang w:eastAsia="ru-RU"/>
        </w:rPr>
        <w:t>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proofErr w:type="spellStart"/>
      <w:r>
        <w:rPr>
          <w:color w:val="0000FF"/>
          <w:sz w:val="28"/>
          <w:szCs w:val="28"/>
        </w:rPr>
        <w:t>Г.о</w:t>
      </w:r>
      <w:proofErr w:type="spellEnd"/>
      <w:r>
        <w:rPr>
          <w:color w:val="0000FF"/>
          <w:sz w:val="28"/>
          <w:szCs w:val="28"/>
        </w:rPr>
        <w:t>. Павловский Посад,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 xml:space="preserve">вид </w:t>
      </w:r>
      <w:proofErr w:type="gramStart"/>
      <w:r w:rsidR="00205494" w:rsidRPr="00D76C50">
        <w:rPr>
          <w:color w:val="0000FF"/>
          <w:sz w:val="28"/>
          <w:szCs w:val="28"/>
          <w:lang w:eastAsia="ru-RU"/>
        </w:rPr>
        <w:t>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 xml:space="preserve"> использования</w:t>
      </w:r>
      <w:proofErr w:type="gramEnd"/>
      <w:r w:rsidR="00205494" w:rsidRPr="00D76C50">
        <w:rPr>
          <w:color w:val="0000FF"/>
          <w:sz w:val="28"/>
          <w:szCs w:val="28"/>
          <w:lang w:eastAsia="ru-RU"/>
        </w:rPr>
        <w:t>:</w:t>
      </w:r>
      <w:r w:rsidR="00CA0B6F" w:rsidRPr="009B293A">
        <w:rPr>
          <w:color w:val="0000FF"/>
          <w:sz w:val="28"/>
          <w:szCs w:val="28"/>
        </w:rPr>
        <w:t xml:space="preserve"> </w:t>
      </w:r>
      <w:r w:rsidR="00205494">
        <w:rPr>
          <w:color w:val="0000FF"/>
          <w:sz w:val="28"/>
          <w:szCs w:val="28"/>
        </w:rPr>
        <w:t xml:space="preserve"> </w:t>
      </w:r>
      <w:r w:rsidR="0099656C">
        <w:rPr>
          <w:color w:val="0000FF"/>
          <w:sz w:val="28"/>
          <w:szCs w:val="28"/>
        </w:rPr>
        <w:br/>
      </w:r>
      <w:r w:rsidR="00205494">
        <w:rPr>
          <w:color w:val="0000FF"/>
          <w:sz w:val="28"/>
          <w:szCs w:val="28"/>
        </w:rPr>
        <w:t>Для ведения личного подсобного хозяйства (приусадебный земельный участок)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1" w:name="_Hlk80049706"/>
            <w:r>
              <w:rPr>
                <w:bCs/>
                <w:sz w:val="26"/>
                <w:szCs w:val="26"/>
              </w:rPr>
              <w:t>easuz.mosreg.ru/</w:t>
            </w:r>
            <w:proofErr w:type="spellStart"/>
            <w:r>
              <w:rPr>
                <w:bCs/>
                <w:sz w:val="26"/>
                <w:szCs w:val="26"/>
              </w:rPr>
              <w:t>torgi</w:t>
            </w:r>
            <w:bookmarkEnd w:id="1"/>
            <w:proofErr w:type="spellEnd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00300060115356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31.10.2023</w:t>
            </w:r>
          </w:p>
        </w:tc>
      </w:tr>
      <w:tr w:rsidR="008B1365" w:rsidRPr="00367C74" w14:paraId="279470CA" w14:textId="77777777" w:rsidTr="00DE6155">
        <w:tc>
          <w:tcPr>
            <w:tcW w:w="5352" w:type="dxa"/>
          </w:tcPr>
          <w:p w14:paraId="13171D38" w14:textId="77777777" w:rsidR="008B1365" w:rsidRPr="00367C74" w:rsidRDefault="008B1365" w:rsidP="008B1365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8B1365" w:rsidRPr="00367C74" w:rsidRDefault="008B1365" w:rsidP="008B1365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7BEF1C3D" w:rsidR="008B1365" w:rsidRPr="00367C74" w:rsidRDefault="008B1365" w:rsidP="008B1365">
            <w:pPr>
              <w:autoSpaceDE w:val="0"/>
              <w:rPr>
                <w:b/>
                <w:bCs/>
                <w:sz w:val="28"/>
                <w:szCs w:val="28"/>
              </w:rPr>
            </w:pPr>
            <w:bookmarkStart w:id="2" w:name="_Hlk173504991"/>
            <w:r>
              <w:rPr>
                <w:color w:val="0000FF"/>
                <w:sz w:val="28"/>
                <w:szCs w:val="28"/>
              </w:rPr>
              <w:t>13.09.2024</w:t>
            </w:r>
            <w:bookmarkEnd w:id="2"/>
          </w:p>
        </w:tc>
      </w:tr>
      <w:tr w:rsidR="008B1365" w:rsidRPr="00367C74" w14:paraId="3CC38D2B" w14:textId="77777777" w:rsidTr="00DE6155">
        <w:tc>
          <w:tcPr>
            <w:tcW w:w="5352" w:type="dxa"/>
          </w:tcPr>
          <w:p w14:paraId="15208E3C" w14:textId="03746176" w:rsidR="008B1365" w:rsidRPr="00367C74" w:rsidRDefault="008B1365" w:rsidP="008B1365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 аукциона:</w:t>
            </w:r>
          </w:p>
        </w:tc>
        <w:tc>
          <w:tcPr>
            <w:tcW w:w="5352" w:type="dxa"/>
          </w:tcPr>
          <w:p w14:paraId="1CFD4EC5" w14:textId="76820A8C" w:rsidR="008B1365" w:rsidRPr="00367C74" w:rsidRDefault="008B1365" w:rsidP="008B1365">
            <w:pPr>
              <w:autoSpaceDE w:val="0"/>
              <w:rPr>
                <w:b/>
                <w:bCs/>
                <w:sz w:val="28"/>
                <w:szCs w:val="28"/>
              </w:rPr>
            </w:pPr>
            <w:bookmarkStart w:id="3" w:name="_Hlk173504997"/>
            <w:r>
              <w:rPr>
                <w:color w:val="0000FF"/>
                <w:sz w:val="28"/>
                <w:szCs w:val="28"/>
              </w:rPr>
              <w:t>17.09.2024</w:t>
            </w:r>
            <w:bookmarkEnd w:id="3"/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0184CA43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8B1365">
        <w:rPr>
          <w:b/>
          <w:sz w:val="28"/>
          <w:szCs w:val="28"/>
        </w:rPr>
        <w:t>4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54C93AB4" w14:textId="55321599" w:rsidR="008B1365" w:rsidRDefault="008B1365" w:rsidP="008B1365">
      <w:pPr>
        <w:autoSpaceDE w:val="0"/>
        <w:jc w:val="both"/>
        <w:rPr>
          <w:sz w:val="26"/>
          <w:szCs w:val="26"/>
        </w:rPr>
      </w:pPr>
      <w:bookmarkStart w:id="4" w:name="_Toc479691583"/>
      <w:bookmarkStart w:id="5" w:name="_Hlk171349559"/>
      <w:bookmarkStart w:id="6" w:name="_Hlk171011019"/>
      <w:r>
        <w:rPr>
          <w:sz w:val="26"/>
          <w:szCs w:val="26"/>
        </w:rPr>
        <w:lastRenderedPageBreak/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bookmarkStart w:id="7" w:name="_Hlk171349542"/>
      <w:bookmarkEnd w:id="5"/>
      <w:r w:rsidRPr="000F5BE1">
        <w:rPr>
          <w:sz w:val="26"/>
          <w:szCs w:val="26"/>
        </w:rPr>
        <w:t xml:space="preserve">внести следующие изменения в Извещение </w:t>
      </w:r>
      <w:r>
        <w:rPr>
          <w:sz w:val="26"/>
          <w:szCs w:val="26"/>
        </w:rPr>
        <w:br/>
      </w:r>
      <w:r w:rsidRPr="000F5BE1">
        <w:rPr>
          <w:sz w:val="26"/>
          <w:szCs w:val="26"/>
        </w:rPr>
        <w:t xml:space="preserve">о проведении аукциона в электронной форме № </w:t>
      </w:r>
      <w:r w:rsidRPr="008B1365">
        <w:rPr>
          <w:sz w:val="26"/>
          <w:szCs w:val="26"/>
        </w:rPr>
        <w:t>АЗГЭ-ПП/23-4133</w:t>
      </w:r>
      <w:r>
        <w:rPr>
          <w:sz w:val="26"/>
          <w:szCs w:val="26"/>
        </w:rPr>
        <w:t xml:space="preserve"> </w:t>
      </w:r>
      <w:r w:rsidRPr="008B1365">
        <w:rPr>
          <w:sz w:val="26"/>
          <w:szCs w:val="26"/>
        </w:rPr>
        <w:t>на право заключения договора аренды земельного участка,</w:t>
      </w:r>
      <w:r>
        <w:rPr>
          <w:sz w:val="26"/>
          <w:szCs w:val="26"/>
        </w:rPr>
        <w:t xml:space="preserve"> </w:t>
      </w:r>
      <w:r w:rsidRPr="008B1365">
        <w:rPr>
          <w:sz w:val="26"/>
          <w:szCs w:val="26"/>
        </w:rPr>
        <w:t xml:space="preserve">государственная собственность на который </w:t>
      </w:r>
      <w:r>
        <w:rPr>
          <w:sz w:val="26"/>
          <w:szCs w:val="26"/>
        </w:rPr>
        <w:br/>
      </w:r>
      <w:r w:rsidRPr="008B1365">
        <w:rPr>
          <w:sz w:val="26"/>
          <w:szCs w:val="26"/>
        </w:rPr>
        <w:t xml:space="preserve">не разграничена, расположенного на территории: </w:t>
      </w:r>
      <w:proofErr w:type="spellStart"/>
      <w:r w:rsidRPr="008B1365">
        <w:rPr>
          <w:sz w:val="26"/>
          <w:szCs w:val="26"/>
        </w:rPr>
        <w:t>Г.о</w:t>
      </w:r>
      <w:proofErr w:type="spellEnd"/>
      <w:r w:rsidRPr="008B1365">
        <w:rPr>
          <w:sz w:val="26"/>
          <w:szCs w:val="26"/>
        </w:rPr>
        <w:t>. Павловский Посад, вид разрешенного  использования: Для ведения личного подсобного хозяйства (приусадебный земельный участок)</w:t>
      </w:r>
      <w:r w:rsidRPr="008B1365">
        <w:rPr>
          <w:sz w:val="26"/>
          <w:szCs w:val="26"/>
        </w:rPr>
        <w:t xml:space="preserve"> </w:t>
      </w:r>
      <w:r w:rsidRPr="00FF7ADE">
        <w:rPr>
          <w:sz w:val="26"/>
          <w:szCs w:val="26"/>
        </w:rPr>
        <w:t>(далее</w:t>
      </w:r>
      <w:r w:rsidRPr="000F5BE1">
        <w:rPr>
          <w:sz w:val="26"/>
          <w:szCs w:val="26"/>
        </w:rPr>
        <w:t xml:space="preserve"> – И</w:t>
      </w:r>
      <w:r>
        <w:rPr>
          <w:sz w:val="26"/>
          <w:szCs w:val="26"/>
        </w:rPr>
        <w:t xml:space="preserve">звещение о проведении аукциона), изложив </w:t>
      </w:r>
      <w:r w:rsidRPr="000F5BE1">
        <w:rPr>
          <w:sz w:val="26"/>
          <w:szCs w:val="26"/>
        </w:rPr>
        <w:t>И</w:t>
      </w:r>
      <w:r>
        <w:rPr>
          <w:sz w:val="26"/>
          <w:szCs w:val="26"/>
        </w:rPr>
        <w:t>звещение о проведении аукциона в следующей редакции:</w:t>
      </w:r>
    </w:p>
    <w:p w14:paraId="46DDF50A" w14:textId="77777777" w:rsidR="008B1365" w:rsidRPr="00044582" w:rsidRDefault="008B1365" w:rsidP="008B1365">
      <w:pPr>
        <w:autoSpaceDE w:val="0"/>
        <w:jc w:val="both"/>
        <w:rPr>
          <w:b/>
          <w:sz w:val="28"/>
          <w:szCs w:val="28"/>
        </w:rPr>
      </w:pPr>
    </w:p>
    <w:p w14:paraId="38FD1208" w14:textId="4C0E5ED1" w:rsidR="0011232C" w:rsidRPr="000E3CE0" w:rsidRDefault="008B1365" w:rsidP="008B1365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«</w:t>
      </w:r>
      <w:bookmarkEnd w:id="6"/>
      <w:bookmarkEnd w:id="7"/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4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5ABD2DBD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="0099656C">
        <w:rPr>
          <w:color w:val="0000FF"/>
          <w:sz w:val="22"/>
          <w:szCs w:val="22"/>
          <w:lang w:eastAsia="ru-RU"/>
        </w:rPr>
        <w:t xml:space="preserve"> 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от </w:t>
      </w:r>
      <w:r>
        <w:rPr>
          <w:color w:val="0000FF"/>
          <w:sz w:val="22"/>
          <w:szCs w:val="22"/>
          <w:lang w:eastAsia="ru-RU"/>
        </w:rPr>
        <w:t xml:space="preserve">24.10.2023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200-З п. 350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8" w:name="__RefHeading__48_1698952488"/>
      <w:bookmarkStart w:id="9" w:name="__RefHeading__35_520497706"/>
      <w:bookmarkStart w:id="10" w:name="__RefHeading__50_1698952488"/>
      <w:bookmarkStart w:id="11" w:name="_Toc423619374"/>
      <w:bookmarkStart w:id="12" w:name="_Toc426462869"/>
      <w:bookmarkStart w:id="13" w:name="_Toc428969604"/>
      <w:bookmarkEnd w:id="8"/>
      <w:bookmarkEnd w:id="9"/>
      <w:bookmarkEnd w:id="10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4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11"/>
      <w:bookmarkEnd w:id="12"/>
      <w:bookmarkEnd w:id="13"/>
      <w:bookmarkEnd w:id="14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Администрация городского округа Павловский Посад Московской области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124500, Московская область, Павлово-Посадский район, город Павловский Посад, площадь Революции, дом 4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www.pavpos.ru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pavpos@mosreg.ru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8(49643)2-11-79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lastRenderedPageBreak/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</w:t>
      </w:r>
      <w:proofErr w:type="spellStart"/>
      <w:r>
        <w:rPr>
          <w:b/>
          <w:bCs/>
          <w:sz w:val="22"/>
          <w:szCs w:val="22"/>
          <w:lang w:eastAsia="ru-RU"/>
        </w:rPr>
        <w:t>torgi</w:t>
      </w:r>
      <w:proofErr w:type="spellEnd"/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26908401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proofErr w:type="spellStart"/>
      <w:r>
        <w:rPr>
          <w:color w:val="0000FF"/>
          <w:sz w:val="22"/>
          <w:szCs w:val="22"/>
        </w:rPr>
        <w:t>Г.о</w:t>
      </w:r>
      <w:proofErr w:type="spellEnd"/>
      <w:r>
        <w:rPr>
          <w:color w:val="0000FF"/>
          <w:sz w:val="22"/>
          <w:szCs w:val="22"/>
        </w:rPr>
        <w:t>. Павловский Посад</w:t>
      </w:r>
      <w:r w:rsidR="00205494" w:rsidRPr="00D97A72">
        <w:rPr>
          <w:color w:val="0000FF"/>
          <w:sz w:val="22"/>
          <w:szCs w:val="22"/>
        </w:rPr>
        <w:t xml:space="preserve"> </w:t>
      </w:r>
      <w:r w:rsidR="0099656C">
        <w:rPr>
          <w:color w:val="0000FF"/>
          <w:sz w:val="22"/>
          <w:szCs w:val="22"/>
        </w:rPr>
        <w:br/>
      </w:r>
      <w:r w:rsidR="00205494" w:rsidRPr="00D97A72">
        <w:rPr>
          <w:color w:val="0000FF"/>
          <w:sz w:val="22"/>
          <w:szCs w:val="22"/>
        </w:rPr>
        <w:t>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5" w:name="_Toc415224054"/>
      <w:bookmarkStart w:id="16" w:name="_Toc415682150"/>
      <w:bookmarkStart w:id="17" w:name="_Toc416972837"/>
      <w:bookmarkStart w:id="18" w:name="_Toc417030418"/>
      <w:bookmarkStart w:id="19" w:name="_Toc417047217"/>
      <w:bookmarkStart w:id="20" w:name="_Toc417059229"/>
      <w:bookmarkStart w:id="21" w:name="_Toc418676399"/>
      <w:bookmarkStart w:id="22" w:name="_Toc418676431"/>
      <w:bookmarkStart w:id="23" w:name="_Toc418676477"/>
      <w:bookmarkStart w:id="24" w:name="_Toc419295272"/>
      <w:bookmarkStart w:id="25" w:name="_Toc419479793"/>
      <w:bookmarkStart w:id="26" w:name="_Toc419480293"/>
      <w:bookmarkStart w:id="27" w:name="_Toc419726793"/>
      <w:bookmarkStart w:id="28" w:name="_Toc419803376"/>
      <w:bookmarkStart w:id="29" w:name="_Toc419803713"/>
      <w:bookmarkStart w:id="30" w:name="_Toc419895199"/>
      <w:bookmarkStart w:id="31" w:name="_Toc419970524"/>
      <w:bookmarkStart w:id="32" w:name="_Toc419971379"/>
      <w:bookmarkStart w:id="33" w:name="_Toc419971683"/>
      <w:bookmarkStart w:id="34" w:name="_Toc420055143"/>
      <w:bookmarkStart w:id="35" w:name="_Toc420060976"/>
      <w:bookmarkStart w:id="36" w:name="_Toc420088341"/>
      <w:bookmarkStart w:id="37" w:name="_Toc420088757"/>
      <w:bookmarkStart w:id="38" w:name="_Toc420088840"/>
      <w:bookmarkStart w:id="39" w:name="_Toc420330910"/>
      <w:bookmarkStart w:id="40" w:name="_Toc420331610"/>
      <w:bookmarkStart w:id="41" w:name="_Toc420512385"/>
      <w:bookmarkStart w:id="42" w:name="_Toc420519204"/>
      <w:bookmarkStart w:id="43" w:name="_Toc420593730"/>
      <w:bookmarkStart w:id="44" w:name="_Toc423615954"/>
      <w:bookmarkStart w:id="45" w:name="_Toc423619097"/>
      <w:bookmarkStart w:id="46" w:name="_Toc423619375"/>
      <w:bookmarkStart w:id="47" w:name="_Toc426462870"/>
      <w:bookmarkStart w:id="48" w:name="_Toc426463174"/>
      <w:bookmarkStart w:id="49" w:name="_Toc428969605"/>
    </w:p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Российская Федерация, Московская область, </w:t>
      </w:r>
      <w:proofErr w:type="spellStart"/>
      <w:r>
        <w:rPr>
          <w:color w:val="0000FF"/>
          <w:sz w:val="22"/>
          <w:szCs w:val="22"/>
        </w:rPr>
        <w:t>г.о</w:t>
      </w:r>
      <w:proofErr w:type="spellEnd"/>
      <w:r>
        <w:rPr>
          <w:color w:val="0000FF"/>
          <w:sz w:val="22"/>
          <w:szCs w:val="22"/>
        </w:rPr>
        <w:t>. Павловский Посад, д. Сонино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1 000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50:17:0021907:838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</w:t>
      </w:r>
      <w:proofErr w:type="gramStart"/>
      <w:r w:rsidRPr="000E3CE0">
        <w:rPr>
          <w:b/>
          <w:sz w:val="22"/>
          <w:szCs w:val="22"/>
        </w:rPr>
        <w:t>:</w:t>
      </w:r>
      <w:r>
        <w:rPr>
          <w:color w:val="0000FF"/>
          <w:sz w:val="22"/>
          <w:szCs w:val="22"/>
        </w:rPr>
        <w:t xml:space="preserve"> Для</w:t>
      </w:r>
      <w:proofErr w:type="gramEnd"/>
      <w:r>
        <w:rPr>
          <w:color w:val="0000FF"/>
          <w:sz w:val="22"/>
          <w:szCs w:val="22"/>
        </w:rPr>
        <w:t xml:space="preserve"> ведения личного подсобного хозяйства (приусадебный земельный участок)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1124D3C3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99656C">
        <w:rPr>
          <w:color w:val="0000FF"/>
          <w:sz w:val="22"/>
          <w:szCs w:val="22"/>
        </w:rPr>
        <w:br/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4CDC988F" w:rsidR="0035395E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</w:t>
      </w:r>
      <w:proofErr w:type="spellStart"/>
      <w:r>
        <w:rPr>
          <w:b/>
          <w:color w:val="000000" w:themeColor="text1"/>
          <w:sz w:val="22"/>
          <w:szCs w:val="22"/>
        </w:rPr>
        <w:t>оборотоспособности</w:t>
      </w:r>
      <w:proofErr w:type="spellEnd"/>
      <w:r>
        <w:rPr>
          <w:b/>
          <w:color w:val="000000" w:themeColor="text1"/>
          <w:sz w:val="22"/>
          <w:szCs w:val="22"/>
        </w:rPr>
        <w:t xml:space="preserve">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указаны в Сводной информации об </w:t>
      </w:r>
      <w:proofErr w:type="spellStart"/>
      <w:r>
        <w:rPr>
          <w:color w:val="0000FF"/>
          <w:sz w:val="22"/>
          <w:szCs w:val="22"/>
        </w:rPr>
        <w:t>оборотоспособности</w:t>
      </w:r>
      <w:proofErr w:type="spellEnd"/>
      <w:r>
        <w:rPr>
          <w:color w:val="0000FF"/>
          <w:sz w:val="22"/>
          <w:szCs w:val="22"/>
        </w:rPr>
        <w:t xml:space="preserve"> и градостроительных ограничениях земельного участка (прилагается), письме ОМС (прилагается), акте осмотра Земельного участка (прилагается): </w:t>
      </w:r>
    </w:p>
    <w:p w14:paraId="45D5930B" w14:textId="77777777" w:rsidR="0099656C" w:rsidRPr="00C46995" w:rsidRDefault="0099656C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48345260" w14:textId="77777777" w:rsidR="0099656C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lastRenderedPageBreak/>
        <w:t xml:space="preserve">- </w:t>
      </w:r>
      <w:proofErr w:type="spellStart"/>
      <w:r>
        <w:rPr>
          <w:color w:val="0000FF"/>
          <w:sz w:val="22"/>
          <w:szCs w:val="22"/>
        </w:rPr>
        <w:t>приаэродромная</w:t>
      </w:r>
      <w:proofErr w:type="spellEnd"/>
      <w:r>
        <w:rPr>
          <w:color w:val="0000FF"/>
          <w:sz w:val="22"/>
          <w:szCs w:val="22"/>
        </w:rPr>
        <w:t xml:space="preserve"> территория Чкаловский граница полос воздушных подходов аэродрома государственной авиации.</w:t>
      </w:r>
    </w:p>
    <w:p w14:paraId="21D0C5F8" w14:textId="77777777" w:rsidR="0099656C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br/>
        <w:t>На Земельном участке расположены:</w:t>
      </w:r>
    </w:p>
    <w:p w14:paraId="5D6040B1" w14:textId="77777777" w:rsidR="0099656C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сооружение коммунального хозяйства - от РНС до камеры гашения №3 между дер. Сонино и дер. Фомино (от камеры переключения до камеры гашения №3) с кадастровым номером 50:17:0000000:70117;</w:t>
      </w:r>
      <w:r>
        <w:rPr>
          <w:color w:val="0000FF"/>
          <w:sz w:val="22"/>
          <w:szCs w:val="22"/>
        </w:rPr>
        <w:br/>
        <w:t xml:space="preserve">- сооружение коммунального хозяйства - от РНС до камеры гашения №3 между дер. Сонино и дер. Фомино </w:t>
      </w:r>
      <w:r w:rsidR="0099656C"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 xml:space="preserve">с кадастровым номером 50:17:0000000:70118. </w:t>
      </w:r>
    </w:p>
    <w:p w14:paraId="49F1488B" w14:textId="77777777" w:rsidR="0099656C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Необходимо беспрепятственно допускать представителей собственников, а также представителей организации, осуществляющей эксплуатацию указанного объекта, в целях обеспечения его безопасности.</w:t>
      </w:r>
    </w:p>
    <w:p w14:paraId="2C4B453C" w14:textId="77777777" w:rsidR="0099656C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br/>
        <w:t>Использовать Земельный участок в соответствии с требованиями:</w:t>
      </w:r>
    </w:p>
    <w:p w14:paraId="1DCC92EF" w14:textId="77777777" w:rsidR="0099656C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Воздушного кодекса Российской Федерации;</w:t>
      </w:r>
    </w:p>
    <w:p w14:paraId="440778A9" w14:textId="77777777" w:rsidR="0099656C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</w:t>
      </w:r>
      <w:proofErr w:type="spellStart"/>
      <w:r>
        <w:rPr>
          <w:color w:val="0000FF"/>
          <w:sz w:val="22"/>
          <w:szCs w:val="22"/>
        </w:rPr>
        <w:t>приаэродромной</w:t>
      </w:r>
      <w:proofErr w:type="spellEnd"/>
      <w:r>
        <w:rPr>
          <w:color w:val="0000FF"/>
          <w:sz w:val="22"/>
          <w:szCs w:val="22"/>
        </w:rPr>
        <w:t xml:space="preserve"> территории и санитарно-защитной зоны»;</w:t>
      </w:r>
    </w:p>
    <w:p w14:paraId="6C180BC6" w14:textId="6DACC382" w:rsidR="00885F5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приказа Минстроя Российской Федерации от 25.12.2018 № 860/</w:t>
      </w:r>
      <w:proofErr w:type="spellStart"/>
      <w:r>
        <w:rPr>
          <w:color w:val="0000FF"/>
          <w:sz w:val="22"/>
          <w:szCs w:val="22"/>
        </w:rPr>
        <w:t>пр</w:t>
      </w:r>
      <w:proofErr w:type="spellEnd"/>
      <w:r>
        <w:rPr>
          <w:color w:val="0000FF"/>
          <w:sz w:val="22"/>
          <w:szCs w:val="22"/>
        </w:rPr>
        <w:t xml:space="preserve"> «СП 32.13330.2018. СНИП 2.04.03-85 Канализация. Наружные сети и сооружения».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17D54372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</w:t>
      </w:r>
      <w:r w:rsidR="0099656C">
        <w:rPr>
          <w:color w:val="0000FF"/>
          <w:sz w:val="22"/>
          <w:szCs w:val="22"/>
          <w:lang w:eastAsia="ru-RU"/>
        </w:rPr>
        <w:br/>
      </w:r>
      <w:r w:rsidR="005877E6" w:rsidRPr="0095799D">
        <w:rPr>
          <w:color w:val="0000FF"/>
          <w:sz w:val="22"/>
          <w:szCs w:val="22"/>
          <w:lang w:eastAsia="ru-RU"/>
        </w:rPr>
        <w:t xml:space="preserve">об </w:t>
      </w:r>
      <w:proofErr w:type="spellStart"/>
      <w:r w:rsidR="005877E6" w:rsidRPr="0095799D">
        <w:rPr>
          <w:color w:val="0000FF"/>
          <w:sz w:val="22"/>
          <w:szCs w:val="22"/>
          <w:lang w:eastAsia="ru-RU"/>
        </w:rPr>
        <w:t>оборотоспособности</w:t>
      </w:r>
      <w:proofErr w:type="spellEnd"/>
      <w:r w:rsidR="005877E6" w:rsidRPr="0095799D">
        <w:rPr>
          <w:color w:val="0000FF"/>
          <w:sz w:val="22"/>
          <w:szCs w:val="22"/>
          <w:lang w:eastAsia="ru-RU"/>
        </w:rPr>
        <w:t xml:space="preserve">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6B893192" w:rsidR="00CD24BC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093FA0FC" w14:textId="77777777" w:rsidR="0099656C" w:rsidRPr="00B2281D" w:rsidRDefault="0099656C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269C653E" w14:textId="1E23D12C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430 680,00 руб. (Четыреста тридцать тысяч шестьсот восемьдесят руб. 00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12 920,40 руб. (Двенадцать тысяч девятьсот двадцать руб. 40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430 680,00 руб. (Четыреста тридцать тысяч шестьсот восемьдесят руб. 00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50" w:name="OLE_LINK9"/>
      <w:bookmarkStart w:id="51" w:name="OLE_LINK7"/>
      <w:bookmarkStart w:id="52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53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53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lastRenderedPageBreak/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31.10.2023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08497C73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bookmarkStart w:id="54" w:name="_Hlk172891272"/>
      <w:bookmarkStart w:id="55" w:name="_Hlk171087322"/>
      <w:bookmarkStart w:id="56" w:name="_Hlk171075759"/>
      <w:r w:rsidR="008B1365">
        <w:rPr>
          <w:b/>
          <w:color w:val="0000FF"/>
          <w:sz w:val="22"/>
          <w:szCs w:val="22"/>
        </w:rPr>
        <w:t>13</w:t>
      </w:r>
      <w:r w:rsidR="008B1365" w:rsidRPr="00CD5FED">
        <w:rPr>
          <w:b/>
          <w:color w:val="0000FF"/>
          <w:sz w:val="22"/>
          <w:szCs w:val="22"/>
        </w:rPr>
        <w:t>.</w:t>
      </w:r>
      <w:bookmarkStart w:id="57" w:name="_Hlk173511170"/>
      <w:r w:rsidR="008B1365" w:rsidRPr="00CD5FED">
        <w:rPr>
          <w:b/>
          <w:color w:val="0000FF"/>
          <w:sz w:val="22"/>
          <w:szCs w:val="22"/>
        </w:rPr>
        <w:t>09</w:t>
      </w:r>
      <w:bookmarkEnd w:id="54"/>
      <w:bookmarkEnd w:id="57"/>
      <w:r w:rsidR="008B1365">
        <w:rPr>
          <w:b/>
          <w:color w:val="0000FF"/>
          <w:sz w:val="22"/>
          <w:szCs w:val="22"/>
        </w:rPr>
        <w:t>.</w:t>
      </w:r>
      <w:bookmarkEnd w:id="55"/>
      <w:r w:rsidR="008B1365">
        <w:rPr>
          <w:b/>
          <w:color w:val="0000FF"/>
          <w:sz w:val="22"/>
          <w:szCs w:val="22"/>
        </w:rPr>
        <w:t xml:space="preserve">2024 </w:t>
      </w:r>
      <w:bookmarkEnd w:id="56"/>
      <w:r>
        <w:rPr>
          <w:b/>
          <w:color w:val="0000FF"/>
          <w:sz w:val="22"/>
          <w:szCs w:val="22"/>
        </w:rPr>
        <w:t>18:00</w:t>
      </w:r>
      <w:r w:rsidR="00FA27BE" w:rsidRPr="000E3CE0">
        <w:rPr>
          <w:b/>
          <w:sz w:val="22"/>
          <w:szCs w:val="22"/>
        </w:rPr>
        <w:t>.</w:t>
      </w:r>
    </w:p>
    <w:p w14:paraId="3E189F96" w14:textId="77777777" w:rsidR="00FA27BE" w:rsidRPr="000E3CE0" w:rsidRDefault="00FA27BE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 w14:textId="78C0C2A8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7C76BF" w:rsidRPr="000E3CE0">
        <w:rPr>
          <w:b/>
          <w:bCs/>
          <w:sz w:val="22"/>
          <w:szCs w:val="22"/>
        </w:rPr>
        <w:t xml:space="preserve">ата </w:t>
      </w:r>
      <w:r w:rsidR="00670216" w:rsidRPr="000E3CE0">
        <w:rPr>
          <w:b/>
          <w:bCs/>
          <w:sz w:val="22"/>
          <w:szCs w:val="22"/>
        </w:rPr>
        <w:t>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bookmarkStart w:id="58" w:name="_Hlk172891280"/>
      <w:bookmarkStart w:id="59" w:name="_Hlk171109667"/>
      <w:bookmarkStart w:id="60" w:name="_Hlk171075767"/>
      <w:r w:rsidR="008B1365">
        <w:rPr>
          <w:b/>
          <w:color w:val="0000FF"/>
          <w:sz w:val="22"/>
          <w:szCs w:val="22"/>
        </w:rPr>
        <w:t>16.09</w:t>
      </w:r>
      <w:bookmarkEnd w:id="58"/>
      <w:r w:rsidR="008B1365">
        <w:rPr>
          <w:b/>
          <w:color w:val="0000FF"/>
          <w:sz w:val="22"/>
          <w:szCs w:val="22"/>
        </w:rPr>
        <w:t>.</w:t>
      </w:r>
      <w:bookmarkEnd w:id="59"/>
      <w:r w:rsidR="008B1365">
        <w:rPr>
          <w:b/>
          <w:color w:val="0000FF"/>
          <w:sz w:val="22"/>
          <w:szCs w:val="22"/>
        </w:rPr>
        <w:t>2024</w:t>
      </w:r>
      <w:bookmarkEnd w:id="60"/>
      <w:r w:rsidR="007C4153" w:rsidRPr="007C4153">
        <w:rPr>
          <w:color w:val="0000FF"/>
          <w:sz w:val="22"/>
          <w:szCs w:val="22"/>
        </w:rPr>
        <w:t>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 w14:textId="697E34D8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bookmarkStart w:id="61" w:name="_Hlk172891287"/>
      <w:bookmarkStart w:id="62" w:name="_Hlk171083163"/>
      <w:bookmarkStart w:id="63" w:name="_Hlk171075772"/>
      <w:bookmarkStart w:id="64" w:name="_Hlk173514212"/>
      <w:r w:rsidR="008B1365">
        <w:rPr>
          <w:b/>
          <w:color w:val="0000FF"/>
          <w:sz w:val="22"/>
          <w:szCs w:val="22"/>
        </w:rPr>
        <w:t>17.09</w:t>
      </w:r>
      <w:bookmarkEnd w:id="61"/>
      <w:r w:rsidR="008B1365">
        <w:rPr>
          <w:b/>
          <w:color w:val="0000FF"/>
          <w:sz w:val="22"/>
          <w:szCs w:val="22"/>
        </w:rPr>
        <w:t>.</w:t>
      </w:r>
      <w:bookmarkEnd w:id="62"/>
      <w:r w:rsidR="008B1365">
        <w:rPr>
          <w:b/>
          <w:color w:val="0000FF"/>
          <w:sz w:val="22"/>
          <w:szCs w:val="22"/>
        </w:rPr>
        <w:t>2024</w:t>
      </w:r>
      <w:bookmarkEnd w:id="64"/>
      <w:r w:rsidR="008B1365">
        <w:rPr>
          <w:b/>
          <w:color w:val="0000FF"/>
          <w:sz w:val="22"/>
          <w:szCs w:val="22"/>
        </w:rPr>
        <w:t xml:space="preserve"> </w:t>
      </w:r>
      <w:bookmarkEnd w:id="63"/>
      <w:r>
        <w:rPr>
          <w:b/>
          <w:color w:val="0000FF"/>
          <w:sz w:val="22"/>
          <w:szCs w:val="22"/>
        </w:rPr>
        <w:t>12:00</w:t>
      </w:r>
      <w:r w:rsidRPr="00EE6C3F">
        <w:rPr>
          <w:b/>
          <w:color w:val="0000FF"/>
          <w:sz w:val="22"/>
          <w:szCs w:val="22"/>
        </w:rPr>
        <w:t>.</w:t>
      </w:r>
    </w:p>
    <w:p w14:paraId="65064C91" w14:textId="77777777" w:rsidR="002322F3" w:rsidRDefault="002322F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 w14:textId="77777777" w:rsidR="00407D3D" w:rsidRPr="007D779C" w:rsidRDefault="00407D3D" w:rsidP="00407D3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5" w:name="_Toc419295274"/>
      <w:bookmarkStart w:id="66" w:name="_Toc423619378"/>
      <w:bookmarkStart w:id="67" w:name="_Toc426462872"/>
      <w:bookmarkStart w:id="68" w:name="_Toc428969607"/>
      <w:bookmarkStart w:id="69" w:name="_Toc479691585"/>
      <w:bookmarkEnd w:id="50"/>
      <w:bookmarkEnd w:id="51"/>
      <w:bookmarkEnd w:id="52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65"/>
      <w:bookmarkEnd w:id="66"/>
      <w:bookmarkEnd w:id="67"/>
      <w:bookmarkEnd w:id="68"/>
      <w:bookmarkEnd w:id="69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70" w:name="_Toc423619379"/>
      <w:bookmarkStart w:id="71" w:name="_Toc426462873"/>
      <w:bookmarkStart w:id="72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www.pavpos.ru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3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70"/>
      <w:bookmarkEnd w:id="71"/>
      <w:bookmarkEnd w:id="72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73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0D187E65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74" w:name="_Toc470009552"/>
      <w:bookmarkStart w:id="75" w:name="_Toc419295277"/>
      <w:bookmarkStart w:id="76" w:name="_Toc423619381"/>
      <w:bookmarkStart w:id="77" w:name="_Toc426462874"/>
      <w:bookmarkStart w:id="78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74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</w:t>
      </w:r>
      <w:proofErr w:type="gramStart"/>
      <w:r w:rsidRPr="007F62FD">
        <w:rPr>
          <w:sz w:val="22"/>
          <w:szCs w:val="22"/>
          <w:lang w:eastAsia="ru-RU"/>
        </w:rPr>
        <w:t>учетом Раздела</w:t>
      </w:r>
      <w:proofErr w:type="gramEnd"/>
      <w:r w:rsidRPr="007F62FD">
        <w:rPr>
          <w:sz w:val="22"/>
          <w:szCs w:val="22"/>
          <w:lang w:eastAsia="ru-RU"/>
        </w:rPr>
        <w:t xml:space="preserve">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</w:t>
      </w:r>
      <w:proofErr w:type="spellStart"/>
      <w:r w:rsidRPr="00F52526">
        <w:rPr>
          <w:sz w:val="22"/>
          <w:szCs w:val="22"/>
        </w:rPr>
        <w:t>Совкомбанк</w:t>
      </w:r>
      <w:proofErr w:type="spellEnd"/>
      <w:r w:rsidRPr="00F52526">
        <w:rPr>
          <w:sz w:val="22"/>
          <w:szCs w:val="22"/>
        </w:rPr>
        <w:t>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77777777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lastRenderedPageBreak/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</w:t>
      </w:r>
      <w:proofErr w:type="spellStart"/>
      <w:r w:rsidRPr="00325D5A">
        <w:rPr>
          <w:sz w:val="22"/>
          <w:szCs w:val="22"/>
        </w:rPr>
        <w:t>Совкомбанк</w:t>
      </w:r>
      <w:proofErr w:type="spellEnd"/>
      <w:r w:rsidRPr="00325D5A">
        <w:rPr>
          <w:sz w:val="22"/>
          <w:szCs w:val="22"/>
        </w:rPr>
        <w:t>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9" w:name="__RefHeading__53_520497706"/>
      <w:bookmarkStart w:id="80" w:name="__RefHeading__68_1698952488"/>
      <w:bookmarkStart w:id="81" w:name="_Toc479691587"/>
      <w:bookmarkEnd w:id="75"/>
      <w:bookmarkEnd w:id="76"/>
      <w:bookmarkEnd w:id="77"/>
      <w:bookmarkEnd w:id="78"/>
      <w:bookmarkEnd w:id="79"/>
      <w:bookmarkEnd w:id="80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81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документы, подтверждающие внесение </w:t>
      </w:r>
      <w:proofErr w:type="gramStart"/>
      <w:r>
        <w:rPr>
          <w:bCs/>
          <w:sz w:val="22"/>
          <w:szCs w:val="22"/>
        </w:rPr>
        <w:t>задатка</w:t>
      </w:r>
      <w:r>
        <w:rPr>
          <w:bCs/>
          <w:sz w:val="20"/>
          <w:szCs w:val="22"/>
        </w:rPr>
        <w:t>.*</w:t>
      </w:r>
      <w:proofErr w:type="gramEnd"/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82" w:name="_Toc423619380"/>
      <w:bookmarkStart w:id="83" w:name="_Toc426462877"/>
      <w:bookmarkStart w:id="84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85" w:name="_Toc419295282"/>
      <w:bookmarkStart w:id="86" w:name="_Toc423619386"/>
      <w:bookmarkStart w:id="87" w:name="_Toc426462880"/>
      <w:bookmarkStart w:id="88" w:name="_Toc428969615"/>
      <w:bookmarkEnd w:id="82"/>
      <w:bookmarkEnd w:id="83"/>
      <w:bookmarkEnd w:id="84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9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85"/>
      <w:bookmarkEnd w:id="86"/>
      <w:bookmarkEnd w:id="87"/>
      <w:bookmarkEnd w:id="88"/>
      <w:bookmarkEnd w:id="89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90" w:name="_Toc426365734"/>
      <w:bookmarkStart w:id="91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92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92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51D353DE" w14:textId="77777777" w:rsidR="008B1365" w:rsidRDefault="007C1A18" w:rsidP="008B1365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3</w:t>
      </w:r>
      <w:r w:rsidR="00D21D39" w:rsidRPr="000E3CE0">
        <w:rPr>
          <w:b/>
          <w:bCs/>
          <w:sz w:val="22"/>
          <w:szCs w:val="22"/>
        </w:rPr>
        <w:t xml:space="preserve">. </w:t>
      </w:r>
      <w:bookmarkStart w:id="93" w:name="_Hlk171080615"/>
      <w:bookmarkStart w:id="94" w:name="_Hlk171010963"/>
      <w:r w:rsidR="008B1365" w:rsidRPr="00857488">
        <w:rPr>
          <w:bCs/>
          <w:sz w:val="22"/>
          <w:szCs w:val="22"/>
        </w:rPr>
        <w:t>Процедура аукциона проводится в день и время, указанные в пункте 2.11 Извещения.</w:t>
      </w:r>
      <w:bookmarkEnd w:id="93"/>
    </w:p>
    <w:bookmarkEnd w:id="94"/>
    <w:p w14:paraId="55B66805" w14:textId="3345415E" w:rsidR="00D21D39" w:rsidRPr="000E3CE0" w:rsidRDefault="007C1A18" w:rsidP="008B1365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4</w:t>
      </w:r>
      <w:r w:rsidR="00D21D39" w:rsidRPr="000E3CE0">
        <w:rPr>
          <w:b/>
          <w:bCs/>
          <w:sz w:val="22"/>
          <w:szCs w:val="22"/>
        </w:rPr>
        <w:t xml:space="preserve">. </w:t>
      </w:r>
      <w:r w:rsidR="00D21D39" w:rsidRPr="000E3CE0">
        <w:rPr>
          <w:bCs/>
          <w:sz w:val="22"/>
          <w:szCs w:val="22"/>
          <w:lang w:eastAsia="en-US"/>
        </w:rPr>
        <w:t xml:space="preserve">Аукцион проводится путем повышения </w:t>
      </w:r>
      <w:r w:rsidR="008B62A5" w:rsidRPr="000E3CE0">
        <w:rPr>
          <w:bCs/>
          <w:sz w:val="22"/>
          <w:szCs w:val="22"/>
          <w:lang w:eastAsia="en-US"/>
        </w:rPr>
        <w:t>На</w:t>
      </w:r>
      <w:r w:rsidR="00D21D39" w:rsidRPr="000E3CE0">
        <w:rPr>
          <w:bCs/>
          <w:sz w:val="22"/>
          <w:szCs w:val="22"/>
          <w:lang w:eastAsia="en-US"/>
        </w:rPr>
        <w:t>чальной</w:t>
      </w:r>
      <w:r w:rsidR="00136749" w:rsidRPr="000E3CE0">
        <w:rPr>
          <w:bCs/>
          <w:sz w:val="22"/>
          <w:szCs w:val="22"/>
          <w:lang w:eastAsia="en-US"/>
        </w:rPr>
        <w:t xml:space="preserve"> </w:t>
      </w:r>
      <w:r w:rsidR="00D21D39" w:rsidRPr="000E3CE0">
        <w:rPr>
          <w:bCs/>
          <w:sz w:val="22"/>
          <w:szCs w:val="22"/>
          <w:lang w:eastAsia="en-US"/>
        </w:rPr>
        <w:t xml:space="preserve">цены </w:t>
      </w:r>
      <w:r w:rsidR="004A0954" w:rsidRPr="000E3CE0">
        <w:rPr>
          <w:bCs/>
          <w:sz w:val="22"/>
          <w:szCs w:val="22"/>
          <w:lang w:eastAsia="en-US"/>
        </w:rPr>
        <w:t>П</w:t>
      </w:r>
      <w:r w:rsidR="00136749" w:rsidRPr="000E3CE0">
        <w:rPr>
          <w:bCs/>
          <w:sz w:val="22"/>
          <w:szCs w:val="22"/>
          <w:lang w:eastAsia="en-US"/>
        </w:rPr>
        <w:t xml:space="preserve">редмета </w:t>
      </w:r>
      <w:r w:rsidR="00D21D39" w:rsidRPr="000E3CE0">
        <w:rPr>
          <w:bCs/>
          <w:sz w:val="22"/>
          <w:szCs w:val="22"/>
          <w:lang w:eastAsia="en-US"/>
        </w:rPr>
        <w:t>аукциона на «шаг аукциона», установленные пунктом 2.</w:t>
      </w:r>
      <w:r w:rsidR="00A07F3F" w:rsidRPr="000E3CE0">
        <w:rPr>
          <w:bCs/>
          <w:sz w:val="22"/>
          <w:szCs w:val="22"/>
          <w:lang w:eastAsia="en-US"/>
        </w:rPr>
        <w:t>5</w:t>
      </w:r>
      <w:r w:rsidR="00D21D39" w:rsidRPr="000E3CE0">
        <w:rPr>
          <w:bCs/>
          <w:sz w:val="22"/>
          <w:szCs w:val="22"/>
          <w:lang w:eastAsia="en-US"/>
        </w:rPr>
        <w:t xml:space="preserve"> Извещени</w:t>
      </w:r>
      <w:r w:rsidR="000D4B25" w:rsidRPr="000E3CE0">
        <w:rPr>
          <w:bCs/>
          <w:sz w:val="22"/>
          <w:szCs w:val="22"/>
          <w:lang w:eastAsia="en-US"/>
        </w:rPr>
        <w:t>я</w:t>
      </w:r>
      <w:r w:rsidR="00D21D39" w:rsidRPr="000E3CE0">
        <w:rPr>
          <w:bCs/>
          <w:sz w:val="22"/>
          <w:szCs w:val="22"/>
          <w:lang w:eastAsia="en-US"/>
        </w:rPr>
        <w:t>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65BBC8D7" w:rsidR="00AA115F" w:rsidRPr="008B1365" w:rsidRDefault="007C1A18" w:rsidP="008B1365">
      <w:pPr>
        <w:tabs>
          <w:tab w:val="left" w:pos="993"/>
        </w:tabs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95" w:name="_Hlk171349063"/>
      <w:bookmarkStart w:id="96" w:name="_Hlk171078062"/>
      <w:bookmarkStart w:id="97" w:name="_Hlk171010972"/>
      <w:r w:rsidR="008B1365" w:rsidRPr="003A5197">
        <w:rPr>
          <w:sz w:val="22"/>
          <w:szCs w:val="22"/>
        </w:rPr>
        <w:t xml:space="preserve">Оператор электронной площадки приостанавливает проведение аукциона в соответствии </w:t>
      </w:r>
      <w:r w:rsidR="008B1365">
        <w:rPr>
          <w:sz w:val="22"/>
          <w:szCs w:val="22"/>
        </w:rPr>
        <w:br/>
      </w:r>
      <w:r w:rsidR="008B1365" w:rsidRPr="003A5197">
        <w:rPr>
          <w:sz w:val="22"/>
          <w:szCs w:val="22"/>
        </w:rPr>
        <w:t>с Регламентом.</w:t>
      </w:r>
      <w:bookmarkEnd w:id="95"/>
      <w:r w:rsidR="008B1365" w:rsidRPr="003A5197">
        <w:rPr>
          <w:b/>
          <w:bCs/>
          <w:sz w:val="22"/>
          <w:szCs w:val="22"/>
        </w:rPr>
        <w:t xml:space="preserve"> </w:t>
      </w:r>
      <w:bookmarkEnd w:id="96"/>
      <w:bookmarkEnd w:id="97"/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736991AA" w14:textId="27E85731" w:rsidR="007D112D" w:rsidRPr="000E3CE0" w:rsidRDefault="00A35E0E" w:rsidP="00BE5B57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11</w:t>
      </w:r>
      <w:r w:rsidR="00D21D39" w:rsidRPr="000E3CE0">
        <w:rPr>
          <w:b/>
          <w:bCs/>
          <w:sz w:val="22"/>
          <w:szCs w:val="22"/>
        </w:rPr>
        <w:t>.1</w:t>
      </w:r>
      <w:r w:rsidR="00C16841" w:rsidRPr="000E3CE0">
        <w:rPr>
          <w:b/>
          <w:bCs/>
          <w:sz w:val="22"/>
          <w:szCs w:val="22"/>
        </w:rPr>
        <w:t>3</w:t>
      </w:r>
      <w:r w:rsidR="00D21D39" w:rsidRPr="000E3CE0">
        <w:rPr>
          <w:b/>
          <w:bCs/>
          <w:sz w:val="22"/>
          <w:szCs w:val="22"/>
        </w:rPr>
        <w:t>. </w:t>
      </w:r>
      <w:r w:rsidR="00846443" w:rsidRPr="000E3CE0">
        <w:rPr>
          <w:sz w:val="22"/>
          <w:szCs w:val="22"/>
        </w:rPr>
        <w:t>Аукцион</w:t>
      </w:r>
      <w:r w:rsidR="002722EE" w:rsidRPr="000E3CE0">
        <w:rPr>
          <w:sz w:val="22"/>
          <w:szCs w:val="22"/>
        </w:rPr>
        <w:t xml:space="preserve"> </w:t>
      </w:r>
      <w:r w:rsidR="00846443" w:rsidRPr="000E3CE0">
        <w:rPr>
          <w:sz w:val="22"/>
          <w:szCs w:val="22"/>
        </w:rPr>
        <w:t>признается несостоявшимся в случаях, если:</w:t>
      </w:r>
    </w:p>
    <w:p w14:paraId="47D0EC93" w14:textId="6343431C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>по окончании срока подачи Заявок</w:t>
      </w:r>
      <w:r w:rsidR="0052444B" w:rsidRPr="000E3CE0">
        <w:rPr>
          <w:sz w:val="22"/>
          <w:szCs w:val="22"/>
        </w:rPr>
        <w:t xml:space="preserve"> была подана только одна Заявка</w:t>
      </w:r>
      <w:r w:rsidRPr="000E3CE0">
        <w:rPr>
          <w:sz w:val="22"/>
          <w:szCs w:val="22"/>
        </w:rPr>
        <w:t>;</w:t>
      </w:r>
    </w:p>
    <w:p w14:paraId="3510ABB5" w14:textId="3C72D263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52444B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 xml:space="preserve">по окончании срока подачи Заявок </w:t>
      </w:r>
      <w:r w:rsidR="0052444B" w:rsidRPr="000E3CE0">
        <w:rPr>
          <w:sz w:val="22"/>
          <w:szCs w:val="22"/>
        </w:rPr>
        <w:t>не подано ни одной Заявки;</w:t>
      </w:r>
    </w:p>
    <w:p w14:paraId="5B98033D" w14:textId="2E5190B9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 xml:space="preserve">на основании результатов рассмотрения Заявок принято решение об отказе в допуске к участию </w:t>
      </w:r>
      <w:r w:rsidR="001A3913">
        <w:rPr>
          <w:sz w:val="22"/>
          <w:szCs w:val="22"/>
        </w:rPr>
        <w:br/>
      </w:r>
      <w:r w:rsidR="009B0BEF" w:rsidRPr="000E3CE0">
        <w:rPr>
          <w:sz w:val="22"/>
          <w:szCs w:val="22"/>
        </w:rPr>
        <w:t>в аукционе всех Заявителей</w:t>
      </w:r>
      <w:r w:rsidR="0052444B" w:rsidRPr="000E3CE0">
        <w:rPr>
          <w:sz w:val="22"/>
          <w:szCs w:val="22"/>
        </w:rPr>
        <w:t>;</w:t>
      </w:r>
    </w:p>
    <w:p w14:paraId="71C115BF" w14:textId="783580ED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 xml:space="preserve">на основании результатов рассмотрения Заявок принято решение о допуске к участию в аукционе </w:t>
      </w:r>
      <w:r w:rsidR="008C21EE">
        <w:rPr>
          <w:sz w:val="22"/>
          <w:szCs w:val="22"/>
        </w:rPr>
        <w:br/>
      </w:r>
      <w:r w:rsidR="009B0BEF" w:rsidRPr="000E3CE0">
        <w:rPr>
          <w:sz w:val="22"/>
          <w:szCs w:val="22"/>
        </w:rPr>
        <w:t>и признании Участником только одного Заявителя</w:t>
      </w:r>
      <w:r w:rsidR="00A779F5" w:rsidRPr="000E3CE0">
        <w:rPr>
          <w:sz w:val="22"/>
          <w:szCs w:val="22"/>
        </w:rPr>
        <w:t>;</w:t>
      </w:r>
    </w:p>
    <w:p w14:paraId="22C2AE94" w14:textId="1E4606E5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в случае если </w:t>
      </w:r>
      <w:r w:rsidR="00FF2761" w:rsidRPr="000E3CE0">
        <w:rPr>
          <w:sz w:val="22"/>
          <w:szCs w:val="22"/>
        </w:rPr>
        <w:t xml:space="preserve">в течении </w:t>
      </w:r>
      <w:r w:rsidR="008B4405" w:rsidRPr="000E3CE0">
        <w:rPr>
          <w:sz w:val="22"/>
          <w:szCs w:val="22"/>
        </w:rPr>
        <w:t>1</w:t>
      </w:r>
      <w:r w:rsidR="001C0D97">
        <w:rPr>
          <w:sz w:val="22"/>
          <w:szCs w:val="22"/>
        </w:rPr>
        <w:t>0</w:t>
      </w:r>
      <w:r w:rsidR="00FF2761" w:rsidRPr="000E3CE0">
        <w:rPr>
          <w:sz w:val="22"/>
          <w:szCs w:val="22"/>
        </w:rPr>
        <w:t xml:space="preserve"> (</w:t>
      </w:r>
      <w:r w:rsidR="001C0D97">
        <w:rPr>
          <w:sz w:val="22"/>
          <w:szCs w:val="22"/>
        </w:rPr>
        <w:t>десяти</w:t>
      </w:r>
      <w:r w:rsidR="00FF2761" w:rsidRPr="000E3CE0">
        <w:rPr>
          <w:sz w:val="22"/>
          <w:szCs w:val="22"/>
        </w:rPr>
        <w:t xml:space="preserve">) </w:t>
      </w:r>
      <w:r w:rsidR="001C0D97">
        <w:rPr>
          <w:sz w:val="22"/>
          <w:szCs w:val="22"/>
        </w:rPr>
        <w:t>минут</w:t>
      </w:r>
      <w:r w:rsidR="00FF2761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после начала проведения аукциона </w:t>
      </w:r>
      <w:r w:rsidR="00D531A9" w:rsidRPr="000E3CE0">
        <w:rPr>
          <w:sz w:val="22"/>
          <w:szCs w:val="22"/>
        </w:rPr>
        <w:t>не поступило ни одного предложения о цене Предмета аукциона, которое предусматривало бы более высокую</w:t>
      </w:r>
      <w:r w:rsidR="009B0BEF" w:rsidRPr="000E3CE0">
        <w:rPr>
          <w:sz w:val="22"/>
          <w:szCs w:val="22"/>
        </w:rPr>
        <w:t xml:space="preserve"> </w:t>
      </w:r>
      <w:r w:rsidR="00D531A9" w:rsidRPr="000E3CE0">
        <w:rPr>
          <w:sz w:val="22"/>
          <w:szCs w:val="22"/>
        </w:rPr>
        <w:t>цен</w:t>
      </w:r>
      <w:r w:rsidR="009B0BEF" w:rsidRPr="000E3CE0">
        <w:rPr>
          <w:sz w:val="22"/>
          <w:szCs w:val="22"/>
        </w:rPr>
        <w:t>у</w:t>
      </w:r>
      <w:r w:rsidR="00D531A9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>П</w:t>
      </w:r>
      <w:r w:rsidR="00D531A9" w:rsidRPr="000E3CE0">
        <w:rPr>
          <w:sz w:val="22"/>
          <w:szCs w:val="22"/>
        </w:rPr>
        <w:t>редмета аукциона</w:t>
      </w:r>
      <w:r w:rsidRPr="000E3CE0">
        <w:rPr>
          <w:sz w:val="22"/>
          <w:szCs w:val="22"/>
        </w:rPr>
        <w:t>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98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90"/>
      <w:bookmarkEnd w:id="91"/>
      <w:bookmarkEnd w:id="98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99" w:name="_Hlk130986499"/>
      <w:r w:rsidRPr="001B5838">
        <w:rPr>
          <w:color w:val="0000FF"/>
          <w:sz w:val="22"/>
          <w:szCs w:val="22"/>
        </w:rPr>
        <w:t>прилагается</w:t>
      </w:r>
      <w:bookmarkEnd w:id="99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100" w:name="_Hlk130986518"/>
      <w:r>
        <w:rPr>
          <w:sz w:val="22"/>
          <w:szCs w:val="22"/>
        </w:rPr>
        <w:t>arenda.mosreg.ru</w:t>
      </w:r>
      <w:bookmarkEnd w:id="100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762A984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12.8.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1B5838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1B5838">
        <w:rPr>
          <w:sz w:val="22"/>
          <w:szCs w:val="22"/>
        </w:rPr>
        <w:br/>
        <w:t>в течение 30 (тридцати) дней со дня направления ему в ЛКА такого договора.</w:t>
      </w:r>
    </w:p>
    <w:p w14:paraId="5B217B24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12.9.</w:t>
      </w:r>
      <w:r w:rsidRPr="001B5838">
        <w:rPr>
          <w:sz w:val="22"/>
          <w:szCs w:val="22"/>
        </w:rPr>
        <w:t xml:space="preserve"> Если договор аренды Земельного участка в течение 30 (тридцати) дней со дня направления проекта договора аренды Земельного участка победителю аукциона не был им подписан в ЛКА, Арендодатель предлагает заключить указанный договор иному Участнику, который сделал предпоследнее предложение </w:t>
      </w:r>
      <w:r w:rsidRPr="001B5838">
        <w:rPr>
          <w:sz w:val="22"/>
          <w:szCs w:val="22"/>
        </w:rPr>
        <w:br/>
        <w:t>о цене Предмета аукциона, по цене, предложенной победителем аукциона.</w:t>
      </w:r>
    </w:p>
    <w:p w14:paraId="2E7E04B2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12.10</w:t>
      </w:r>
      <w:r w:rsidRPr="001B5838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 и 12.6 Извещения, в течение 30 (тридцати)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386FABB" w14:textId="77777777" w:rsidR="001B5838" w:rsidRPr="001B5838" w:rsidRDefault="001B5838" w:rsidP="001B5838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1B5838">
        <w:rPr>
          <w:b/>
          <w:bCs/>
          <w:sz w:val="22"/>
          <w:szCs w:val="22"/>
        </w:rPr>
        <w:lastRenderedPageBreak/>
        <w:t>12.11.</w:t>
      </w:r>
      <w:r w:rsidRPr="001B5838">
        <w:rPr>
          <w:sz w:val="22"/>
          <w:szCs w:val="22"/>
        </w:rPr>
        <w:t xml:space="preserve"> В случае, если в течение 30 (тридцати)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1B5838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1B5838">
        <w:rPr>
          <w:sz w:val="22"/>
          <w:szCs w:val="22"/>
        </w:rPr>
        <w:br/>
        <w:t>с Земельным кодексом Российской Федерации.</w:t>
      </w:r>
    </w:p>
    <w:p w14:paraId="1FC53490" w14:textId="46EA9139" w:rsidR="00EB43EF" w:rsidRPr="00F824AA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4B00FAC" w14:textId="77777777" w:rsidR="00C6401C" w:rsidRPr="003B2251" w:rsidRDefault="00C6401C" w:rsidP="00C6401C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bookmarkStart w:id="101" w:name="_Toc423082997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гражданина,</w:t>
      </w:r>
      <w:r w:rsidRPr="00526AE0">
        <w:rPr>
          <w:bCs/>
          <w:sz w:val="16"/>
          <w:szCs w:val="18"/>
        </w:rPr>
        <w:t xml:space="preserve">  индивидуального</w:t>
      </w:r>
      <w:proofErr w:type="gramEnd"/>
      <w:r w:rsidRPr="00526AE0">
        <w:rPr>
          <w:bCs/>
          <w:sz w:val="16"/>
          <w:szCs w:val="18"/>
        </w:rPr>
        <w:t xml:space="preserve">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лица</w:t>
      </w:r>
      <w:proofErr w:type="gramEnd"/>
      <w:r>
        <w:rPr>
          <w:bCs/>
          <w:sz w:val="16"/>
          <w:szCs w:val="18"/>
        </w:rPr>
        <w:t xml:space="preserve">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</w:t>
            </w:r>
            <w:proofErr w:type="gramStart"/>
            <w:r>
              <w:rPr>
                <w:sz w:val="18"/>
                <w:szCs w:val="18"/>
              </w:rPr>
              <w:t>…</w:t>
            </w:r>
            <w:r w:rsidRPr="00526AE0">
              <w:rPr>
                <w:sz w:val="18"/>
                <w:szCs w:val="18"/>
              </w:rPr>
              <w:t>….</w:t>
            </w:r>
            <w:proofErr w:type="gramEnd"/>
            <w:r w:rsidRPr="00526AE0">
              <w:rPr>
                <w:sz w:val="18"/>
                <w:szCs w:val="18"/>
              </w:rPr>
              <w:t xml:space="preserve">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. КПП ……………………………………… ОГРН……………………………………………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</w:t>
            </w:r>
            <w:proofErr w:type="gramStart"/>
            <w:r>
              <w:rPr>
                <w:sz w:val="18"/>
                <w:szCs w:val="18"/>
              </w:rPr>
              <w:t>Ф.И.О.</w:t>
            </w:r>
            <w:r w:rsidRPr="00526AE0">
              <w:rPr>
                <w:sz w:val="18"/>
                <w:szCs w:val="18"/>
              </w:rPr>
              <w:t>)…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526AE0">
              <w:rPr>
                <w:sz w:val="18"/>
                <w:szCs w:val="18"/>
              </w:rPr>
              <w:t>…....</w:t>
            </w:r>
            <w:proofErr w:type="gramEnd"/>
            <w:r w:rsidRPr="00526AE0">
              <w:rPr>
                <w:sz w:val="18"/>
                <w:szCs w:val="18"/>
              </w:rPr>
              <w:t>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</w:t>
            </w:r>
            <w:proofErr w:type="gramStart"/>
            <w:r w:rsidRPr="00526AE0">
              <w:rPr>
                <w:sz w:val="18"/>
                <w:szCs w:val="18"/>
              </w:rPr>
              <w:t xml:space="preserve"> ..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Адрес:…</w:t>
            </w:r>
            <w:proofErr w:type="gramEnd"/>
            <w:r>
              <w:rPr>
                <w:sz w:val="18"/>
                <w:szCs w:val="18"/>
              </w:rPr>
              <w:t>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 xml:space="preserve">Контактный телефон 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 xml:space="preserve">, а также в иных случаях, предусмотренных пунктами 13 и 14 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101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</w:t>
      </w:r>
      <w:proofErr w:type="gramStart"/>
      <w:r w:rsidRPr="000E3CE0">
        <w:rPr>
          <w:sz w:val="20"/>
          <w:szCs w:val="20"/>
        </w:rPr>
        <w:t xml:space="preserve">   «</w:t>
      </w:r>
      <w:proofErr w:type="gramEnd"/>
      <w:r w:rsidRPr="000E3CE0">
        <w:rPr>
          <w:sz w:val="20"/>
          <w:szCs w:val="20"/>
        </w:rPr>
        <w:t xml:space="preserve">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386D0602" w14:textId="77777777" w:rsidR="008B1365" w:rsidRDefault="008B1365" w:rsidP="008B1365">
      <w:pPr>
        <w:jc w:val="right"/>
      </w:pPr>
      <w:bookmarkStart w:id="102" w:name="_Hlk172894270"/>
      <w:bookmarkStart w:id="103" w:name="_Hlk173423098"/>
      <w:r>
        <w:t>»</w:t>
      </w:r>
      <w:bookmarkStart w:id="104" w:name="_Hlk171010985"/>
      <w:r>
        <w:t>.</w:t>
      </w:r>
      <w:bookmarkEnd w:id="102"/>
      <w:bookmarkEnd w:id="104"/>
    </w:p>
    <w:p w14:paraId="33EE38CE" w14:textId="77777777" w:rsidR="00986D62" w:rsidRDefault="00986D62" w:rsidP="008B1365">
      <w:pPr>
        <w:jc w:val="right"/>
      </w:pPr>
      <w:bookmarkStart w:id="105" w:name="_GoBack"/>
      <w:bookmarkEnd w:id="103"/>
      <w:bookmarkEnd w:id="105"/>
    </w:p>
    <w:sectPr w:rsidR="00986D62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303624" w14:textId="77777777" w:rsidR="00986D62" w:rsidRDefault="00986D62">
      <w:r>
        <w:separator/>
      </w:r>
    </w:p>
  </w:endnote>
  <w:endnote w:type="continuationSeparator" w:id="0">
    <w:p w14:paraId="31D6516D" w14:textId="77777777" w:rsidR="00986D62" w:rsidRDefault="00986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6C3C6E17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5D25" w:rsidRPr="00E35D25">
          <w:rPr>
            <w:noProof/>
            <w:lang w:val="ru-RU"/>
          </w:rPr>
          <w:t>15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0E8A3C" w14:textId="77777777" w:rsidR="00986D62" w:rsidRDefault="00986D62">
      <w:r>
        <w:separator/>
      </w:r>
    </w:p>
  </w:footnote>
  <w:footnote w:type="continuationSeparator" w:id="0">
    <w:p w14:paraId="52E0DB33" w14:textId="77777777" w:rsidR="00986D62" w:rsidRDefault="00986D62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 xml:space="preserve">Заполняется при подаче Заявки юридическим лицом, или </w:t>
      </w:r>
      <w:proofErr w:type="gramStart"/>
      <w:r w:rsidRPr="00C60B69">
        <w:rPr>
          <w:sz w:val="18"/>
          <w:szCs w:val="18"/>
          <w:lang w:val="ru-RU"/>
        </w:rPr>
        <w:t>лицом</w:t>
      </w:r>
      <w:proofErr w:type="gramEnd"/>
      <w:r w:rsidRPr="00C60B69">
        <w:rPr>
          <w:sz w:val="18"/>
          <w:szCs w:val="18"/>
          <w:lang w:val="ru-RU"/>
        </w:rPr>
        <w:t xml:space="preserve">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365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86D62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56C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767E3ED2"/>
  <w15:docId w15:val="{8C2BBD71-F2B6-4702-B591-D430F3939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B24405-E755-4D96-B1CF-18E7D6682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7268</TotalTime>
  <Pages>14</Pages>
  <Words>6209</Words>
  <Characters>35397</Characters>
  <Application>Microsoft Office Word</Application>
  <DocSecurity>0</DocSecurity>
  <Lines>294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41523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Данюшевская Светлана Михайловна</cp:lastModifiedBy>
  <cp:revision>684</cp:revision>
  <cp:lastPrinted>2021-08-16T14:46:00Z</cp:lastPrinted>
  <dcterms:created xsi:type="dcterms:W3CDTF">2021-08-17T10:15:00Z</dcterms:created>
  <dcterms:modified xsi:type="dcterms:W3CDTF">2024-08-02T15:36:00Z</dcterms:modified>
</cp:coreProperties>
</file>