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273AF765" w:rsidR="00E2146D" w:rsidRPr="000E3CE0" w:rsidRDefault="00CE3620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Hlk171011003"/>
      <w:r>
        <w:rPr>
          <w:b/>
          <w:bCs/>
          <w:sz w:val="26"/>
          <w:szCs w:val="26"/>
        </w:rPr>
        <w:t>ИЗМЕНЕНИЯ В</w:t>
      </w:r>
      <w:bookmarkEnd w:id="0"/>
      <w:r w:rsidRPr="000E3CE0">
        <w:rPr>
          <w:b/>
          <w:bCs/>
          <w:sz w:val="26"/>
          <w:szCs w:val="26"/>
        </w:rPr>
        <w:t xml:space="preserve">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АЗГЭ-ПП/23-3722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009113DF" w:rsidR="00CA0B6F" w:rsidRPr="0010463C" w:rsidRDefault="00BA3C5D" w:rsidP="00B817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B8176D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 Павловский Посад,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B8176D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00300060115081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11.10.2023</w:t>
            </w:r>
          </w:p>
        </w:tc>
      </w:tr>
      <w:tr w:rsidR="00CE3620" w:rsidRPr="00367C74" w14:paraId="279470CA" w14:textId="77777777" w:rsidTr="00DE6155">
        <w:tc>
          <w:tcPr>
            <w:tcW w:w="5352" w:type="dxa"/>
          </w:tcPr>
          <w:p w14:paraId="13171D38" w14:textId="77777777" w:rsidR="00CE3620" w:rsidRPr="00367C74" w:rsidRDefault="00CE3620" w:rsidP="00CE3620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CE3620" w:rsidRPr="00367C74" w:rsidRDefault="00CE3620" w:rsidP="00CE3620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1B85444C" w:rsidR="00CE3620" w:rsidRPr="00367C74" w:rsidRDefault="00CE3620" w:rsidP="00CE3620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2" w:name="_Hlk173504991"/>
            <w:r>
              <w:rPr>
                <w:color w:val="0000FF"/>
                <w:sz w:val="28"/>
                <w:szCs w:val="28"/>
              </w:rPr>
              <w:t>13.09.2024</w:t>
            </w:r>
            <w:bookmarkEnd w:id="2"/>
          </w:p>
        </w:tc>
      </w:tr>
      <w:tr w:rsidR="00CE3620" w:rsidRPr="00367C74" w14:paraId="3CC38D2B" w14:textId="77777777" w:rsidTr="00DE6155">
        <w:tc>
          <w:tcPr>
            <w:tcW w:w="5352" w:type="dxa"/>
          </w:tcPr>
          <w:p w14:paraId="15208E3C" w14:textId="03746176" w:rsidR="00CE3620" w:rsidRPr="00367C74" w:rsidRDefault="00CE3620" w:rsidP="00CE3620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1CFD4EC5" w14:textId="42F6A6CF" w:rsidR="00CE3620" w:rsidRPr="00367C74" w:rsidRDefault="00CE3620" w:rsidP="00CE3620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3" w:name="_Hlk173504997"/>
            <w:r>
              <w:rPr>
                <w:color w:val="0000FF"/>
                <w:sz w:val="28"/>
                <w:szCs w:val="28"/>
              </w:rPr>
              <w:t>17.09.2024</w:t>
            </w:r>
            <w:bookmarkEnd w:id="3"/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58B414C6" w:rsidR="00AD04C9" w:rsidRDefault="00AD04C9" w:rsidP="00AD04C9">
      <w:pPr>
        <w:autoSpaceDE w:val="0"/>
        <w:rPr>
          <w:bCs/>
          <w:sz w:val="26"/>
          <w:szCs w:val="26"/>
        </w:rPr>
      </w:pPr>
    </w:p>
    <w:p w14:paraId="0F8DC3B4" w14:textId="4C99922D" w:rsidR="00B8176D" w:rsidRDefault="00B8176D" w:rsidP="00AD04C9">
      <w:pPr>
        <w:autoSpaceDE w:val="0"/>
        <w:rPr>
          <w:bCs/>
          <w:sz w:val="26"/>
          <w:szCs w:val="26"/>
        </w:rPr>
      </w:pPr>
    </w:p>
    <w:p w14:paraId="521C15AA" w14:textId="77777777" w:rsidR="00B8176D" w:rsidRDefault="00B8176D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25A554D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CE3620">
        <w:rPr>
          <w:b/>
          <w:sz w:val="28"/>
          <w:szCs w:val="28"/>
        </w:rPr>
        <w:t>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08054084" w14:textId="5D6F0342" w:rsidR="00CE3620" w:rsidRDefault="00CE3620" w:rsidP="00CE3620">
      <w:pPr>
        <w:autoSpaceDE w:val="0"/>
        <w:jc w:val="both"/>
        <w:rPr>
          <w:sz w:val="26"/>
          <w:szCs w:val="26"/>
        </w:rPr>
      </w:pPr>
      <w:bookmarkStart w:id="4" w:name="_Toc479691583"/>
      <w:bookmarkStart w:id="5" w:name="_Hlk171349559"/>
      <w:bookmarkStart w:id="6" w:name="_Hlk171011019"/>
      <w:r>
        <w:rPr>
          <w:sz w:val="26"/>
          <w:szCs w:val="26"/>
        </w:rPr>
        <w:lastRenderedPageBreak/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bookmarkStart w:id="7" w:name="_Hlk171349542"/>
      <w:bookmarkEnd w:id="5"/>
      <w:r w:rsidRPr="000F5BE1">
        <w:rPr>
          <w:sz w:val="26"/>
          <w:szCs w:val="26"/>
        </w:rPr>
        <w:t xml:space="preserve">внести следующие изменения в Извещение </w:t>
      </w:r>
      <w:r>
        <w:rPr>
          <w:sz w:val="26"/>
          <w:szCs w:val="26"/>
        </w:rPr>
        <w:br/>
      </w:r>
      <w:r w:rsidRPr="000F5BE1">
        <w:rPr>
          <w:sz w:val="26"/>
          <w:szCs w:val="26"/>
        </w:rPr>
        <w:t xml:space="preserve">о проведении аукциона в электронной форме № </w:t>
      </w:r>
      <w:r w:rsidRPr="00CE3620">
        <w:rPr>
          <w:sz w:val="26"/>
          <w:szCs w:val="26"/>
        </w:rPr>
        <w:t>АЗГЭ-ПП/23-3722</w:t>
      </w:r>
      <w:r>
        <w:rPr>
          <w:sz w:val="26"/>
          <w:szCs w:val="26"/>
        </w:rPr>
        <w:t xml:space="preserve"> </w:t>
      </w:r>
      <w:r w:rsidRPr="00CE3620">
        <w:rPr>
          <w:sz w:val="26"/>
          <w:szCs w:val="26"/>
        </w:rPr>
        <w:t>на право заключения договора аренды земельного участка,</w:t>
      </w:r>
      <w:r>
        <w:rPr>
          <w:sz w:val="26"/>
          <w:szCs w:val="26"/>
        </w:rPr>
        <w:t xml:space="preserve"> </w:t>
      </w:r>
      <w:r w:rsidRPr="00CE3620">
        <w:rPr>
          <w:sz w:val="26"/>
          <w:szCs w:val="26"/>
        </w:rPr>
        <w:t xml:space="preserve">государственная собственность на который </w:t>
      </w:r>
      <w:r>
        <w:rPr>
          <w:sz w:val="26"/>
          <w:szCs w:val="26"/>
        </w:rPr>
        <w:br/>
      </w:r>
      <w:r w:rsidRPr="00CE3620">
        <w:rPr>
          <w:sz w:val="26"/>
          <w:szCs w:val="26"/>
        </w:rPr>
        <w:t xml:space="preserve">не разграничена, расположенного на территории: </w:t>
      </w:r>
      <w:proofErr w:type="spellStart"/>
      <w:r w:rsidRPr="00CE3620">
        <w:rPr>
          <w:sz w:val="26"/>
          <w:szCs w:val="26"/>
        </w:rPr>
        <w:t>Г.о</w:t>
      </w:r>
      <w:proofErr w:type="spellEnd"/>
      <w:r w:rsidRPr="00CE3620">
        <w:rPr>
          <w:sz w:val="26"/>
          <w:szCs w:val="26"/>
        </w:rPr>
        <w:t>. Павловский Посад, вид разрешенного использования: Для индивидуального жилищного строительства</w:t>
      </w:r>
      <w:r w:rsidRPr="00CE3620">
        <w:rPr>
          <w:sz w:val="26"/>
          <w:szCs w:val="26"/>
        </w:rPr>
        <w:t xml:space="preserve"> </w:t>
      </w:r>
      <w:r w:rsidRPr="00FF7ADE">
        <w:rPr>
          <w:sz w:val="26"/>
          <w:szCs w:val="26"/>
        </w:rPr>
        <w:t>(далее</w:t>
      </w:r>
      <w:r w:rsidRPr="000F5BE1">
        <w:rPr>
          <w:sz w:val="26"/>
          <w:szCs w:val="26"/>
        </w:rPr>
        <w:t xml:space="preserve"> – И</w:t>
      </w:r>
      <w:r>
        <w:rPr>
          <w:sz w:val="26"/>
          <w:szCs w:val="26"/>
        </w:rPr>
        <w:t xml:space="preserve">звещение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о проведении аукциона), изложив </w:t>
      </w:r>
      <w:r w:rsidRPr="000F5BE1">
        <w:rPr>
          <w:sz w:val="26"/>
          <w:szCs w:val="26"/>
        </w:rPr>
        <w:t>И</w:t>
      </w:r>
      <w:r>
        <w:rPr>
          <w:sz w:val="26"/>
          <w:szCs w:val="26"/>
        </w:rPr>
        <w:t>звещение о проведении аукциона в следующей редакции:</w:t>
      </w:r>
    </w:p>
    <w:p w14:paraId="4C88C907" w14:textId="77777777" w:rsidR="00CE3620" w:rsidRPr="00044582" w:rsidRDefault="00CE3620" w:rsidP="00CE3620">
      <w:pPr>
        <w:autoSpaceDE w:val="0"/>
        <w:jc w:val="both"/>
        <w:rPr>
          <w:b/>
          <w:sz w:val="28"/>
          <w:szCs w:val="28"/>
        </w:rPr>
      </w:pPr>
    </w:p>
    <w:p w14:paraId="38FD1208" w14:textId="3694F529" w:rsidR="0011232C" w:rsidRPr="000E3CE0" w:rsidRDefault="00CE3620" w:rsidP="00CE362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bookmarkEnd w:id="6"/>
      <w:bookmarkEnd w:id="7"/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4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286EBBF8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577B66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06.10.2023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188-З п. 196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Start w:id="11" w:name="_Toc423619374"/>
      <w:bookmarkStart w:id="12" w:name="_Toc426462869"/>
      <w:bookmarkStart w:id="13" w:name="_Toc428969604"/>
      <w:bookmarkEnd w:id="8"/>
      <w:bookmarkEnd w:id="9"/>
      <w:bookmarkEnd w:id="10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4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11"/>
      <w:bookmarkEnd w:id="12"/>
      <w:bookmarkEnd w:id="13"/>
      <w:bookmarkEnd w:id="1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Павловский Посад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124500, Московская область, Павлово-Посадский район, город Павловский Посад, площадь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www.pavpos.ru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8(49643)2-11-79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</w:t>
      </w:r>
      <w:r w:rsidR="00BD3900" w:rsidRPr="000E3CE0">
        <w:rPr>
          <w:sz w:val="22"/>
          <w:szCs w:val="22"/>
        </w:rPr>
        <w:lastRenderedPageBreak/>
        <w:t>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3B2DD87C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Павловский Посад</w:t>
      </w:r>
      <w:r w:rsidR="00205494" w:rsidRPr="00D97A72">
        <w:rPr>
          <w:color w:val="0000FF"/>
          <w:sz w:val="22"/>
          <w:szCs w:val="22"/>
        </w:rPr>
        <w:t xml:space="preserve"> </w:t>
      </w:r>
      <w:r w:rsidR="00577B66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5" w:name="_Toc415224054"/>
      <w:bookmarkStart w:id="16" w:name="_Toc415682150"/>
      <w:bookmarkStart w:id="17" w:name="_Toc416972837"/>
      <w:bookmarkStart w:id="18" w:name="_Toc417030418"/>
      <w:bookmarkStart w:id="19" w:name="_Toc417047217"/>
      <w:bookmarkStart w:id="20" w:name="_Toc417059229"/>
      <w:bookmarkStart w:id="21" w:name="_Toc418676399"/>
      <w:bookmarkStart w:id="22" w:name="_Toc418676431"/>
      <w:bookmarkStart w:id="23" w:name="_Toc418676477"/>
      <w:bookmarkStart w:id="24" w:name="_Toc419295272"/>
      <w:bookmarkStart w:id="25" w:name="_Toc419479793"/>
      <w:bookmarkStart w:id="26" w:name="_Toc419480293"/>
      <w:bookmarkStart w:id="27" w:name="_Toc419726793"/>
      <w:bookmarkStart w:id="28" w:name="_Toc419803376"/>
      <w:bookmarkStart w:id="29" w:name="_Toc419803713"/>
      <w:bookmarkStart w:id="30" w:name="_Toc419895199"/>
      <w:bookmarkStart w:id="31" w:name="_Toc419970524"/>
      <w:bookmarkStart w:id="32" w:name="_Toc419971379"/>
      <w:bookmarkStart w:id="33" w:name="_Toc419971683"/>
      <w:bookmarkStart w:id="34" w:name="_Toc420055143"/>
      <w:bookmarkStart w:id="35" w:name="_Toc420060976"/>
      <w:bookmarkStart w:id="36" w:name="_Toc420088341"/>
      <w:bookmarkStart w:id="37" w:name="_Toc420088757"/>
      <w:bookmarkStart w:id="38" w:name="_Toc420088840"/>
      <w:bookmarkStart w:id="39" w:name="_Toc420330910"/>
      <w:bookmarkStart w:id="40" w:name="_Toc420331610"/>
      <w:bookmarkStart w:id="41" w:name="_Toc420512385"/>
      <w:bookmarkStart w:id="42" w:name="_Toc420519204"/>
      <w:bookmarkStart w:id="43" w:name="_Toc420593730"/>
      <w:bookmarkStart w:id="44" w:name="_Toc423615954"/>
      <w:bookmarkStart w:id="45" w:name="_Toc423619097"/>
      <w:bookmarkStart w:id="46" w:name="_Toc423619375"/>
      <w:bookmarkStart w:id="47" w:name="_Toc426462870"/>
      <w:bookmarkStart w:id="48" w:name="_Toc426463174"/>
      <w:bookmarkStart w:id="49" w:name="_Toc428969605"/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Павловский Посад, деревня Михалево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1 356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50:17:0011301:696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68D6DA25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577B66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B3FFB10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08F6A28" w14:textId="77777777" w:rsidR="002C5DBC" w:rsidRPr="00B2281D" w:rsidRDefault="002C5DBC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273 825,22 руб. (Двести семьдесят три тысячи восемьсот двадцать пять руб. 22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8 214,75 руб. (Восемь тысяч двести четырнадцать руб. 75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273 825,22 руб. (Двести семьдесят три тысячи восемьсот двадцать пять руб. 22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50" w:name="OLE_LINK9"/>
      <w:bookmarkStart w:id="51" w:name="OLE_LINK7"/>
      <w:bookmarkStart w:id="52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3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3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11.10.2023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36A796FB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CE3620" w:rsidRPr="00CE3620">
        <w:rPr>
          <w:b/>
          <w:color w:val="0000FF"/>
          <w:sz w:val="22"/>
          <w:szCs w:val="22"/>
        </w:rPr>
        <w:t xml:space="preserve">13.09.2024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1FC24000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bookmarkStart w:id="54" w:name="_Hlk172891280"/>
      <w:bookmarkStart w:id="55" w:name="_Hlk171109667"/>
      <w:bookmarkStart w:id="56" w:name="_Hlk171075767"/>
      <w:r w:rsidR="00CE3620">
        <w:rPr>
          <w:b/>
          <w:color w:val="0000FF"/>
          <w:sz w:val="22"/>
          <w:szCs w:val="22"/>
        </w:rPr>
        <w:t>16.09</w:t>
      </w:r>
      <w:bookmarkEnd w:id="54"/>
      <w:r w:rsidR="00CE3620">
        <w:rPr>
          <w:b/>
          <w:color w:val="0000FF"/>
          <w:sz w:val="22"/>
          <w:szCs w:val="22"/>
        </w:rPr>
        <w:t>.</w:t>
      </w:r>
      <w:bookmarkEnd w:id="55"/>
      <w:r w:rsidR="00CE3620">
        <w:rPr>
          <w:b/>
          <w:color w:val="0000FF"/>
          <w:sz w:val="22"/>
          <w:szCs w:val="22"/>
        </w:rPr>
        <w:t>2024</w:t>
      </w:r>
      <w:bookmarkEnd w:id="56"/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7575CD80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bookmarkStart w:id="57" w:name="_Hlk172891287"/>
      <w:bookmarkStart w:id="58" w:name="_Hlk171083163"/>
      <w:r w:rsidR="00CE3620">
        <w:rPr>
          <w:b/>
          <w:color w:val="0000FF"/>
          <w:sz w:val="22"/>
          <w:szCs w:val="22"/>
        </w:rPr>
        <w:t>17.09</w:t>
      </w:r>
      <w:bookmarkEnd w:id="57"/>
      <w:r w:rsidR="00CE3620">
        <w:rPr>
          <w:b/>
          <w:color w:val="0000FF"/>
          <w:sz w:val="22"/>
          <w:szCs w:val="22"/>
        </w:rPr>
        <w:t>.</w:t>
      </w:r>
      <w:bookmarkEnd w:id="58"/>
      <w:r w:rsidR="00CE3620">
        <w:rPr>
          <w:b/>
          <w:color w:val="0000FF"/>
          <w:sz w:val="22"/>
          <w:szCs w:val="22"/>
        </w:rPr>
        <w:t>2024</w:t>
      </w:r>
      <w:r w:rsidR="00CE3620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19295274"/>
      <w:bookmarkStart w:id="60" w:name="_Toc423619378"/>
      <w:bookmarkStart w:id="61" w:name="_Toc426462872"/>
      <w:bookmarkStart w:id="62" w:name="_Toc428969607"/>
      <w:bookmarkStart w:id="63" w:name="_Toc479691585"/>
      <w:bookmarkEnd w:id="50"/>
      <w:bookmarkEnd w:id="51"/>
      <w:bookmarkEnd w:id="52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9"/>
      <w:bookmarkEnd w:id="60"/>
      <w:bookmarkEnd w:id="61"/>
      <w:bookmarkEnd w:id="62"/>
      <w:bookmarkEnd w:id="6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64" w:name="_Toc423619379"/>
      <w:bookmarkStart w:id="65" w:name="_Toc426462873"/>
      <w:bookmarkStart w:id="6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www.pavpos.ru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64"/>
      <w:bookmarkEnd w:id="65"/>
      <w:bookmarkEnd w:id="6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6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777777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8" w:name="_Toc470009552"/>
      <w:bookmarkStart w:id="69" w:name="_Toc419295277"/>
      <w:bookmarkStart w:id="70" w:name="_Toc423619381"/>
      <w:bookmarkStart w:id="71" w:name="_Toc426462874"/>
      <w:bookmarkStart w:id="7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</w:r>
      <w:r w:rsidRPr="00F52526"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lastRenderedPageBreak/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_RefHeading__53_520497706"/>
      <w:bookmarkStart w:id="74" w:name="__RefHeading__68_1698952488"/>
      <w:bookmarkStart w:id="75" w:name="_Toc479691587"/>
      <w:bookmarkEnd w:id="69"/>
      <w:bookmarkEnd w:id="70"/>
      <w:bookmarkEnd w:id="71"/>
      <w:bookmarkEnd w:id="72"/>
      <w:bookmarkEnd w:id="73"/>
      <w:bookmarkEnd w:id="7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7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76" w:name="_Toc423619380"/>
      <w:bookmarkStart w:id="77" w:name="_Toc426462877"/>
      <w:bookmarkStart w:id="7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9" w:name="_Toc419295282"/>
      <w:bookmarkStart w:id="80" w:name="_Toc423619386"/>
      <w:bookmarkStart w:id="81" w:name="_Toc426462880"/>
      <w:bookmarkStart w:id="82" w:name="_Toc428969615"/>
      <w:bookmarkEnd w:id="76"/>
      <w:bookmarkEnd w:id="77"/>
      <w:bookmarkEnd w:id="7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9"/>
      <w:bookmarkEnd w:id="80"/>
      <w:bookmarkEnd w:id="81"/>
      <w:bookmarkEnd w:id="82"/>
      <w:bookmarkEnd w:id="8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4" w:name="_Toc426365734"/>
      <w:bookmarkStart w:id="8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8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4F4798A4" w14:textId="77777777" w:rsidR="00CE3620" w:rsidRDefault="007C1A18" w:rsidP="00CE362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bookmarkStart w:id="87" w:name="_Hlk171080615"/>
      <w:bookmarkStart w:id="88" w:name="_Hlk171010963"/>
      <w:r w:rsidR="00CE3620" w:rsidRPr="00857488">
        <w:rPr>
          <w:bCs/>
          <w:sz w:val="22"/>
          <w:szCs w:val="22"/>
        </w:rPr>
        <w:t>Процедура аукциона проводится в день и время, указанные в пункте 2.11 Извещения.</w:t>
      </w:r>
      <w:bookmarkEnd w:id="87"/>
    </w:p>
    <w:bookmarkEnd w:id="88"/>
    <w:p w14:paraId="55B66805" w14:textId="08B7BD8C" w:rsidR="00D21D39" w:rsidRPr="000E3CE0" w:rsidRDefault="007C1A18" w:rsidP="00CE362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773A94C0" w14:textId="77777777" w:rsidR="00CE3620" w:rsidRDefault="007C1A18" w:rsidP="00CE3620">
      <w:pPr>
        <w:tabs>
          <w:tab w:val="left" w:pos="993"/>
        </w:tabs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89" w:name="_Hlk171349063"/>
      <w:bookmarkStart w:id="90" w:name="_Hlk171078062"/>
      <w:bookmarkStart w:id="91" w:name="_Hlk171010972"/>
      <w:r w:rsidR="00CE3620" w:rsidRPr="003A5197">
        <w:rPr>
          <w:sz w:val="22"/>
          <w:szCs w:val="22"/>
        </w:rPr>
        <w:t xml:space="preserve">Оператор электронной площадки приостанавливает проведение аукциона в соответствии </w:t>
      </w:r>
      <w:r w:rsidR="00CE3620">
        <w:rPr>
          <w:sz w:val="22"/>
          <w:szCs w:val="22"/>
        </w:rPr>
        <w:br/>
      </w:r>
      <w:r w:rsidR="00CE3620" w:rsidRPr="003A5197">
        <w:rPr>
          <w:sz w:val="22"/>
          <w:szCs w:val="22"/>
        </w:rPr>
        <w:t>с Регламентом.</w:t>
      </w:r>
      <w:bookmarkEnd w:id="89"/>
      <w:r w:rsidR="00CE3620" w:rsidRPr="003A5197">
        <w:rPr>
          <w:b/>
          <w:bCs/>
          <w:sz w:val="22"/>
          <w:szCs w:val="22"/>
        </w:rPr>
        <w:t xml:space="preserve"> </w:t>
      </w:r>
      <w:bookmarkEnd w:id="90"/>
    </w:p>
    <w:bookmarkEnd w:id="91"/>
    <w:p w14:paraId="65B80DE0" w14:textId="1D698516" w:rsidR="00C16841" w:rsidRPr="000E3CE0" w:rsidRDefault="008A6938" w:rsidP="00CE362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84"/>
      <w:bookmarkEnd w:id="85"/>
      <w:bookmarkEnd w:id="92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93" w:name="_Hlk130986499"/>
      <w:r w:rsidRPr="001B5838">
        <w:rPr>
          <w:color w:val="0000FF"/>
          <w:sz w:val="22"/>
          <w:szCs w:val="22"/>
        </w:rPr>
        <w:t>прилагается</w:t>
      </w:r>
      <w:bookmarkEnd w:id="93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94" w:name="_Hlk130986518"/>
      <w:r>
        <w:rPr>
          <w:sz w:val="22"/>
          <w:szCs w:val="22"/>
        </w:rPr>
        <w:t>arenda.mosreg.ru</w:t>
      </w:r>
      <w:bookmarkEnd w:id="94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 xml:space="preserve">к участию в аукционе и признан Участником, Арендодатель в течение 5 (пяти) дней со дня истечения срока, </w:t>
      </w:r>
      <w:r w:rsidRPr="001B5838">
        <w:rPr>
          <w:sz w:val="22"/>
          <w:szCs w:val="22"/>
        </w:rPr>
        <w:lastRenderedPageBreak/>
        <w:t>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335CC85B" w:rsidR="006F4669" w:rsidRPr="002C5DBC" w:rsidRDefault="00124233" w:rsidP="002C5DBC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95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95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A46CC11" w14:textId="77777777" w:rsidR="00CE3620" w:rsidRDefault="00CE3620" w:rsidP="00CE3620">
      <w:pPr>
        <w:jc w:val="right"/>
      </w:pPr>
      <w:bookmarkStart w:id="96" w:name="_Hlk172894270"/>
      <w:bookmarkStart w:id="97" w:name="_Hlk173423098"/>
      <w:r>
        <w:t>»</w:t>
      </w:r>
      <w:bookmarkStart w:id="98" w:name="_Hlk171010985"/>
      <w:r>
        <w:t>.</w:t>
      </w:r>
      <w:bookmarkEnd w:id="96"/>
      <w:bookmarkEnd w:id="98"/>
    </w:p>
    <w:p w14:paraId="6C54DDB1" w14:textId="77777777" w:rsidR="00D52B0C" w:rsidRDefault="00D52B0C" w:rsidP="00CE3620">
      <w:pPr>
        <w:jc w:val="right"/>
      </w:pPr>
      <w:bookmarkStart w:id="99" w:name="_GoBack"/>
      <w:bookmarkEnd w:id="97"/>
      <w:bookmarkEnd w:id="99"/>
    </w:p>
    <w:sectPr w:rsidR="00D52B0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B3B99" w14:textId="77777777" w:rsidR="008A3CA4" w:rsidRDefault="008A3CA4">
      <w:r>
        <w:separator/>
      </w:r>
    </w:p>
  </w:endnote>
  <w:endnote w:type="continuationSeparator" w:id="0">
    <w:p w14:paraId="1A41DE14" w14:textId="77777777" w:rsidR="008A3CA4" w:rsidRDefault="008A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DC125" w14:textId="77777777" w:rsidR="008A3CA4" w:rsidRDefault="008A3CA4">
      <w:r>
        <w:separator/>
      </w:r>
    </w:p>
  </w:footnote>
  <w:footnote w:type="continuationSeparator" w:id="0">
    <w:p w14:paraId="44339BB8" w14:textId="77777777" w:rsidR="008A3CA4" w:rsidRDefault="008A3CA4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5DBC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77B66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176D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67FEA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3620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2B0C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7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E37B8456-912C-4DDE-A71F-A73550E7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529FB-2EA7-497B-AEF8-4C2058F5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6028</Words>
  <Characters>34366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40314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9</cp:revision>
  <cp:lastPrinted>2021-08-16T14:46:00Z</cp:lastPrinted>
  <dcterms:created xsi:type="dcterms:W3CDTF">2023-10-10T06:57:00Z</dcterms:created>
  <dcterms:modified xsi:type="dcterms:W3CDTF">2024-08-02T15:03:00Z</dcterms:modified>
</cp:coreProperties>
</file>