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732A9662" w:rsidR="00E2146D" w:rsidRPr="000E3CE0" w:rsidRDefault="00517262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Hlk171011003"/>
      <w:r>
        <w:rPr>
          <w:b/>
          <w:bCs/>
          <w:sz w:val="26"/>
          <w:szCs w:val="26"/>
        </w:rPr>
        <w:t>ИЗМЕНЕНИЯ В</w:t>
      </w:r>
      <w:bookmarkEnd w:id="0"/>
      <w:r w:rsidRPr="000E3CE0">
        <w:rPr>
          <w:b/>
          <w:bCs/>
          <w:sz w:val="26"/>
          <w:szCs w:val="26"/>
        </w:rPr>
        <w:t xml:space="preserve">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АЗЭ-ПП/24-2319</w:t>
      </w:r>
    </w:p>
    <w:p w14:paraId="048632ED" w14:textId="248E7CAE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 xml:space="preserve">вид разрешенного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1"/>
            <w:proofErr w:type="spellEnd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00300060117910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10.06.2024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51D447D7" w:rsidR="00052FAA" w:rsidRPr="00367C74" w:rsidRDefault="00517262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2" w:name="_Hlk171074312"/>
            <w:r>
              <w:rPr>
                <w:color w:val="0000FF"/>
                <w:sz w:val="28"/>
                <w:szCs w:val="28"/>
              </w:rPr>
              <w:t>21.08</w:t>
            </w:r>
            <w:bookmarkEnd w:id="2"/>
            <w:r w:rsidR="00052FAA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092D2C7D" w:rsidR="00052FAA" w:rsidRPr="00367C74" w:rsidRDefault="00517262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3" w:name="_Hlk171075330"/>
            <w:r>
              <w:rPr>
                <w:color w:val="0000FF"/>
                <w:sz w:val="28"/>
                <w:szCs w:val="28"/>
              </w:rPr>
              <w:t>23.08</w:t>
            </w:r>
            <w:bookmarkEnd w:id="3"/>
            <w:r w:rsidR="00052FAA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0A0C8228" w14:textId="7B4BDD6F" w:rsidR="00517262" w:rsidRDefault="00517262" w:rsidP="00517262">
      <w:pPr>
        <w:autoSpaceDE w:val="0"/>
        <w:jc w:val="both"/>
        <w:rPr>
          <w:sz w:val="26"/>
          <w:szCs w:val="26"/>
        </w:rPr>
      </w:pPr>
      <w:bookmarkStart w:id="4" w:name="_Toc479691583"/>
      <w:bookmarkStart w:id="5" w:name="_Hlk171349559"/>
      <w:bookmarkStart w:id="6" w:name="_Hlk171011019"/>
      <w:r>
        <w:rPr>
          <w:sz w:val="26"/>
          <w:szCs w:val="26"/>
        </w:rPr>
        <w:lastRenderedPageBreak/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bookmarkStart w:id="7" w:name="_Hlk171349542"/>
      <w:bookmarkEnd w:id="5"/>
      <w:r w:rsidRPr="000F5BE1">
        <w:rPr>
          <w:sz w:val="26"/>
          <w:szCs w:val="26"/>
        </w:rPr>
        <w:t xml:space="preserve">внести следующие изменения в Извещение </w:t>
      </w:r>
      <w:r>
        <w:rPr>
          <w:sz w:val="26"/>
          <w:szCs w:val="26"/>
        </w:rPr>
        <w:br/>
      </w:r>
      <w:r w:rsidRPr="000F5BE1">
        <w:rPr>
          <w:sz w:val="26"/>
          <w:szCs w:val="26"/>
        </w:rPr>
        <w:t xml:space="preserve">о проведении аукциона в электронной форме № </w:t>
      </w:r>
      <w:r w:rsidRPr="00517262">
        <w:rPr>
          <w:sz w:val="26"/>
          <w:szCs w:val="26"/>
        </w:rPr>
        <w:t>АЗЭ-ПП/24-2319</w:t>
      </w:r>
      <w:r>
        <w:rPr>
          <w:sz w:val="26"/>
          <w:szCs w:val="26"/>
        </w:rPr>
        <w:t xml:space="preserve"> </w:t>
      </w:r>
      <w:r w:rsidRPr="00517262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на который </w:t>
      </w:r>
      <w:r>
        <w:rPr>
          <w:sz w:val="26"/>
          <w:szCs w:val="26"/>
        </w:rPr>
        <w:br/>
      </w:r>
      <w:r w:rsidRPr="00517262">
        <w:rPr>
          <w:sz w:val="26"/>
          <w:szCs w:val="26"/>
        </w:rPr>
        <w:t xml:space="preserve">не разграничена, расположенного на территории: Павлово-Посадский </w:t>
      </w:r>
      <w:proofErr w:type="spellStart"/>
      <w:r w:rsidRPr="00517262">
        <w:rPr>
          <w:sz w:val="26"/>
          <w:szCs w:val="26"/>
        </w:rPr>
        <w:t>г.о</w:t>
      </w:r>
      <w:proofErr w:type="spellEnd"/>
      <w:r w:rsidRPr="00517262">
        <w:rPr>
          <w:sz w:val="26"/>
          <w:szCs w:val="26"/>
        </w:rPr>
        <w:t>., вид разрешенного использования: Для индивидуального жилищного строительства</w:t>
      </w:r>
      <w:r w:rsidRPr="00FF7ADE">
        <w:rPr>
          <w:sz w:val="26"/>
          <w:szCs w:val="26"/>
        </w:rPr>
        <w:t xml:space="preserve"> (далее</w:t>
      </w:r>
      <w:r w:rsidRPr="000F5BE1">
        <w:rPr>
          <w:sz w:val="26"/>
          <w:szCs w:val="26"/>
        </w:rPr>
        <w:t xml:space="preserve"> – И</w:t>
      </w:r>
      <w:r>
        <w:rPr>
          <w:sz w:val="26"/>
          <w:szCs w:val="26"/>
        </w:rPr>
        <w:t xml:space="preserve">звещение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о проведении аукциона), изложив </w:t>
      </w:r>
      <w:r w:rsidRPr="000F5BE1">
        <w:rPr>
          <w:sz w:val="26"/>
          <w:szCs w:val="26"/>
        </w:rPr>
        <w:t>И</w:t>
      </w:r>
      <w:r>
        <w:rPr>
          <w:sz w:val="26"/>
          <w:szCs w:val="26"/>
        </w:rPr>
        <w:t>звещение о проведении аукциона в следующей редакции:</w:t>
      </w:r>
    </w:p>
    <w:p w14:paraId="1CE9FF7E" w14:textId="77777777" w:rsidR="00517262" w:rsidRPr="00044582" w:rsidRDefault="00517262" w:rsidP="00517262">
      <w:pPr>
        <w:autoSpaceDE w:val="0"/>
        <w:jc w:val="both"/>
        <w:rPr>
          <w:b/>
          <w:sz w:val="28"/>
          <w:szCs w:val="28"/>
        </w:rPr>
      </w:pPr>
    </w:p>
    <w:p w14:paraId="38FD1208" w14:textId="57FB38C6" w:rsidR="0011232C" w:rsidRPr="000E3CE0" w:rsidRDefault="00517262" w:rsidP="0051726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bookmarkEnd w:id="6"/>
      <w:bookmarkEnd w:id="7"/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4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05.06.2024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101-З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364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Start w:id="11" w:name="_Toc423619374"/>
      <w:bookmarkStart w:id="12" w:name="_Toc426462869"/>
      <w:bookmarkStart w:id="13" w:name="_Toc428969604"/>
      <w:bookmarkEnd w:id="8"/>
      <w:bookmarkEnd w:id="9"/>
      <w:bookmarkEnd w:id="10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4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11"/>
      <w:bookmarkEnd w:id="12"/>
      <w:bookmarkEnd w:id="13"/>
      <w:bookmarkEnd w:id="1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</w:t>
      </w:r>
      <w:r w:rsidR="00997183" w:rsidRPr="00997183">
        <w:rPr>
          <w:sz w:val="22"/>
          <w:szCs w:val="22"/>
        </w:rPr>
        <w:lastRenderedPageBreak/>
        <w:t xml:space="preserve">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10D3349B" w:rsidR="00FD6D6C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1195D11D" w14:textId="77777777" w:rsidR="006E1491" w:rsidRPr="000E3CE0" w:rsidRDefault="006E149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5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5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6" w:name="_Toc415224054"/>
      <w:bookmarkStart w:id="17" w:name="_Toc415682150"/>
      <w:bookmarkStart w:id="18" w:name="_Toc416972837"/>
      <w:bookmarkStart w:id="19" w:name="_Toc417030418"/>
      <w:bookmarkStart w:id="20" w:name="_Toc417047217"/>
      <w:bookmarkStart w:id="21" w:name="_Toc417059229"/>
      <w:bookmarkStart w:id="22" w:name="_Toc418676399"/>
      <w:bookmarkStart w:id="23" w:name="_Toc418676431"/>
      <w:bookmarkStart w:id="24" w:name="_Toc418676477"/>
      <w:bookmarkStart w:id="25" w:name="_Toc419295272"/>
      <w:bookmarkStart w:id="26" w:name="_Toc419479793"/>
      <w:bookmarkStart w:id="27" w:name="_Toc419480293"/>
      <w:bookmarkStart w:id="28" w:name="_Toc419726793"/>
      <w:bookmarkStart w:id="29" w:name="_Toc419803376"/>
      <w:bookmarkStart w:id="30" w:name="_Toc419803713"/>
      <w:bookmarkStart w:id="31" w:name="_Toc419895199"/>
      <w:bookmarkStart w:id="32" w:name="_Toc419970524"/>
      <w:bookmarkStart w:id="33" w:name="_Toc419971379"/>
      <w:bookmarkStart w:id="34" w:name="_Toc419971683"/>
      <w:bookmarkStart w:id="35" w:name="_Toc420055143"/>
      <w:bookmarkStart w:id="36" w:name="_Toc420060976"/>
      <w:bookmarkStart w:id="37" w:name="_Toc420088341"/>
      <w:bookmarkStart w:id="38" w:name="_Toc420088757"/>
      <w:bookmarkStart w:id="39" w:name="_Toc420088840"/>
      <w:bookmarkStart w:id="40" w:name="_Toc420330910"/>
      <w:bookmarkStart w:id="41" w:name="_Toc420331610"/>
      <w:bookmarkStart w:id="42" w:name="_Toc420512385"/>
      <w:bookmarkStart w:id="43" w:name="_Toc420519204"/>
      <w:bookmarkStart w:id="44" w:name="_Toc420593730"/>
      <w:bookmarkStart w:id="45" w:name="_Toc423615954"/>
      <w:bookmarkStart w:id="46" w:name="_Toc423619097"/>
      <w:bookmarkStart w:id="47" w:name="_Toc423619375"/>
      <w:bookmarkStart w:id="48" w:name="_Toc426462870"/>
      <w:bookmarkStart w:id="49" w:name="_Toc426463174"/>
      <w:bookmarkStart w:id="50" w:name="_Toc428969605"/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., г. Павловский Посад, проезд Большой Железнодорожный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529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50:17:0021318:531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137F815" w14:textId="77777777" w:rsidR="005F5D2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</w:t>
      </w:r>
      <w:r w:rsidR="005F5D21">
        <w:rPr>
          <w:color w:val="0000FF"/>
          <w:sz w:val="22"/>
          <w:szCs w:val="22"/>
        </w:rPr>
        <w:t xml:space="preserve">е ограничения в использовании: </w:t>
      </w:r>
    </w:p>
    <w:p w14:paraId="12DAECF3" w14:textId="77777777" w:rsidR="005F5D2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санитарно-защитная зона предприят</w:t>
      </w:r>
      <w:r w:rsidR="005F5D21">
        <w:rPr>
          <w:color w:val="0000FF"/>
          <w:sz w:val="22"/>
          <w:szCs w:val="22"/>
        </w:rPr>
        <w:t>ий, сооружений и иных объектов;</w:t>
      </w:r>
    </w:p>
    <w:p w14:paraId="7C42043C" w14:textId="77777777" w:rsidR="005F5D2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частично расположен в охранной зоне газопроводов и</w:t>
      </w:r>
      <w:r w:rsidR="005F5D21">
        <w:rPr>
          <w:color w:val="0000FF"/>
          <w:sz w:val="22"/>
          <w:szCs w:val="22"/>
        </w:rPr>
        <w:t xml:space="preserve"> систем газоснабжения.</w:t>
      </w:r>
    </w:p>
    <w:p w14:paraId="377588F7" w14:textId="77777777" w:rsidR="005F5D21" w:rsidRDefault="005F5D21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D79F616" w14:textId="77777777" w:rsidR="005F5D2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5F5D21">
        <w:rPr>
          <w:color w:val="0000FF"/>
          <w:sz w:val="22"/>
          <w:szCs w:val="22"/>
        </w:rPr>
        <w:t xml:space="preserve"> в соответствии с требованиями:</w:t>
      </w:r>
    </w:p>
    <w:p w14:paraId="509EC8E6" w14:textId="77777777" w:rsidR="005F5D2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31.03.1999 № 69-ФЗ «О газоснаб</w:t>
      </w:r>
      <w:r w:rsidR="005F5D21">
        <w:rPr>
          <w:color w:val="0000FF"/>
          <w:sz w:val="22"/>
          <w:szCs w:val="22"/>
        </w:rPr>
        <w:t xml:space="preserve">жении в Российской Федерации»; </w:t>
      </w:r>
    </w:p>
    <w:p w14:paraId="08418E87" w14:textId="77777777" w:rsidR="005F5D2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Правил охраны газораспределительных сетей, утвержденных Постановлением Правительством Российской </w:t>
      </w:r>
      <w:r w:rsidR="005F5D21">
        <w:rPr>
          <w:color w:val="0000FF"/>
          <w:sz w:val="22"/>
          <w:szCs w:val="22"/>
        </w:rPr>
        <w:t xml:space="preserve">Федерации от 20.11.2000 № 878; </w:t>
      </w:r>
    </w:p>
    <w:p w14:paraId="778E98CF" w14:textId="1F39D232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СанПиН 2.2.1/2.1.1.1200-03.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805 095,68 руб. (Восемьсот пять тысяч девяносто пять руб. 68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24 152,87 руб. (Двадцать четыре тысячи сто пятьдесят два руб. 87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805 095,68 руб. (Восемьсот пять тысяч девяносто пять руб. 68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51" w:name="OLE_LINK9"/>
      <w:bookmarkStart w:id="52" w:name="OLE_LINK7"/>
      <w:bookmarkStart w:id="53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54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4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10.06.2024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01DC5D2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bookmarkStart w:id="55" w:name="_Hlk171590572"/>
      <w:r w:rsidR="00517262" w:rsidRPr="00A84667">
        <w:rPr>
          <w:b/>
          <w:color w:val="0000FF"/>
          <w:sz w:val="22"/>
          <w:szCs w:val="22"/>
        </w:rPr>
        <w:t>21.08</w:t>
      </w:r>
      <w:bookmarkEnd w:id="55"/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366E6083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bookmarkStart w:id="56" w:name="_Hlk171075717"/>
      <w:r w:rsidR="00517262">
        <w:rPr>
          <w:b/>
          <w:color w:val="0000FF"/>
          <w:sz w:val="22"/>
          <w:szCs w:val="22"/>
        </w:rPr>
        <w:t>22</w:t>
      </w:r>
      <w:r w:rsidR="00517262" w:rsidRPr="00F84EE1">
        <w:rPr>
          <w:b/>
          <w:color w:val="0000FF"/>
          <w:sz w:val="22"/>
          <w:szCs w:val="22"/>
        </w:rPr>
        <w:t>.08</w:t>
      </w:r>
      <w:bookmarkEnd w:id="56"/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251B8530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bookmarkStart w:id="57" w:name="_Hlk171081620"/>
      <w:r w:rsidR="00517262">
        <w:rPr>
          <w:b/>
          <w:color w:val="0000FF"/>
          <w:sz w:val="22"/>
          <w:szCs w:val="22"/>
        </w:rPr>
        <w:t>23</w:t>
      </w:r>
      <w:r w:rsidR="00517262" w:rsidRPr="00F84EE1">
        <w:rPr>
          <w:b/>
          <w:color w:val="0000FF"/>
          <w:sz w:val="22"/>
          <w:szCs w:val="22"/>
        </w:rPr>
        <w:t>.08</w:t>
      </w:r>
      <w:bookmarkEnd w:id="57"/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19295274"/>
      <w:bookmarkStart w:id="59" w:name="_Toc423619378"/>
      <w:bookmarkStart w:id="60" w:name="_Toc426462872"/>
      <w:bookmarkStart w:id="61" w:name="_Toc428969607"/>
      <w:bookmarkStart w:id="62" w:name="_Toc479691585"/>
      <w:bookmarkEnd w:id="51"/>
      <w:bookmarkEnd w:id="52"/>
      <w:bookmarkEnd w:id="53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bookmarkEnd w:id="59"/>
      <w:bookmarkEnd w:id="60"/>
      <w:bookmarkEnd w:id="61"/>
      <w:bookmarkEnd w:id="6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63" w:name="_Toc423619379"/>
      <w:bookmarkStart w:id="64" w:name="_Toc426462873"/>
      <w:bookmarkStart w:id="65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https://pavpos.ru/.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63"/>
      <w:bookmarkEnd w:id="64"/>
      <w:bookmarkEnd w:id="6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77777777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67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</w:r>
      <w:r w:rsidRPr="003D2160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31FC8CC" w:rsid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2567379E" w14:textId="12E589EB" w:rsidR="009F2E0B" w:rsidRDefault="009F2E0B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0AE8B1E0" w14:textId="2472EB41" w:rsidR="009F2E0B" w:rsidRDefault="009F2E0B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67B7D9FA" w14:textId="77777777" w:rsidR="009F2E0B" w:rsidRPr="003D2160" w:rsidRDefault="009F2E0B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7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 w:rsidRPr="00580D1A">
        <w:rPr>
          <w:bCs/>
          <w:sz w:val="22"/>
          <w:szCs w:val="22"/>
        </w:rPr>
        <w:t>задатка.*</w:t>
      </w:r>
      <w:proofErr w:type="gramEnd"/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8" w:name="_Toc423619380"/>
      <w:bookmarkStart w:id="69" w:name="_Toc426462877"/>
      <w:bookmarkStart w:id="70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1" w:name="_Toc419295282"/>
      <w:bookmarkStart w:id="72" w:name="_Toc423619386"/>
      <w:bookmarkStart w:id="73" w:name="_Toc426462880"/>
      <w:bookmarkStart w:id="74" w:name="_Toc428969615"/>
      <w:bookmarkEnd w:id="68"/>
      <w:bookmarkEnd w:id="69"/>
      <w:bookmarkEnd w:id="70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1"/>
      <w:bookmarkEnd w:id="72"/>
      <w:bookmarkEnd w:id="73"/>
      <w:bookmarkEnd w:id="74"/>
      <w:bookmarkEnd w:id="75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8"/>
    </w:p>
    <w:p w14:paraId="411C7AB9" w14:textId="77777777" w:rsidR="00517262" w:rsidRDefault="00A25292" w:rsidP="0051726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bookmarkStart w:id="79" w:name="_Hlk171080615"/>
      <w:r w:rsidR="00517262" w:rsidRPr="00857488">
        <w:rPr>
          <w:bCs/>
          <w:sz w:val="22"/>
          <w:szCs w:val="22"/>
        </w:rPr>
        <w:t>Процедура аукциона проводится в день и время, указанные в пункте 2.11 Извещения.</w:t>
      </w:r>
      <w:bookmarkEnd w:id="79"/>
    </w:p>
    <w:p w14:paraId="79CF3D4E" w14:textId="271DE665" w:rsidR="00A25292" w:rsidRDefault="00A25292" w:rsidP="0051726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22D25C9D" w14:textId="77777777" w:rsidR="00517262" w:rsidRDefault="006B1BD7" w:rsidP="00517262">
      <w:pPr>
        <w:tabs>
          <w:tab w:val="left" w:pos="993"/>
        </w:tabs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80" w:name="_Hlk171349063"/>
      <w:bookmarkStart w:id="81" w:name="_Hlk171078062"/>
      <w:bookmarkStart w:id="82" w:name="_Hlk171010972"/>
      <w:r w:rsidR="00517262" w:rsidRPr="003A5197">
        <w:rPr>
          <w:sz w:val="22"/>
          <w:szCs w:val="22"/>
        </w:rPr>
        <w:t xml:space="preserve">Оператор электронной площадки приостанавливает проведение аукциона в соответствии </w:t>
      </w:r>
      <w:r w:rsidR="00517262">
        <w:rPr>
          <w:sz w:val="22"/>
          <w:szCs w:val="22"/>
        </w:rPr>
        <w:br/>
      </w:r>
      <w:r w:rsidR="00517262" w:rsidRPr="003A5197">
        <w:rPr>
          <w:sz w:val="22"/>
          <w:szCs w:val="22"/>
        </w:rPr>
        <w:t>с Регламентом.</w:t>
      </w:r>
      <w:bookmarkEnd w:id="80"/>
      <w:r w:rsidR="00517262" w:rsidRPr="003A5197">
        <w:rPr>
          <w:b/>
          <w:bCs/>
          <w:sz w:val="22"/>
          <w:szCs w:val="22"/>
        </w:rPr>
        <w:t xml:space="preserve"> </w:t>
      </w:r>
      <w:bookmarkEnd w:id="81"/>
    </w:p>
    <w:bookmarkEnd w:id="82"/>
    <w:p w14:paraId="65B80DE0" w14:textId="7B37C36E" w:rsidR="00C16841" w:rsidRPr="000E3CE0" w:rsidRDefault="006B1BD7" w:rsidP="0051726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1E047FF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3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6"/>
      <w:bookmarkEnd w:id="77"/>
      <w:bookmarkEnd w:id="83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84" w:name="_Hlk130986499"/>
      <w:r w:rsidRPr="00A16307">
        <w:rPr>
          <w:color w:val="0000FF"/>
          <w:sz w:val="22"/>
          <w:szCs w:val="22"/>
        </w:rPr>
        <w:t>прилагается</w:t>
      </w:r>
      <w:bookmarkEnd w:id="84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5" w:name="_Hlk130986518"/>
      <w:r>
        <w:rPr>
          <w:sz w:val="22"/>
          <w:szCs w:val="22"/>
        </w:rPr>
        <w:t>arenda.mosreg.ru</w:t>
      </w:r>
      <w:bookmarkEnd w:id="85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447ECB93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4F54A124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37310B9D" w:rsidR="00EB43EF" w:rsidRPr="00A16307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7330208" w14:textId="77777777" w:rsidR="007745B1" w:rsidRPr="007745B1" w:rsidRDefault="00D95D1D" w:rsidP="007745B1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86" w:name="_Toc423082997"/>
    </w:p>
    <w:p w14:paraId="6CE3150A" w14:textId="1F0D95A8" w:rsidR="00903325" w:rsidRDefault="00903325" w:rsidP="007745B1">
      <w:pPr>
        <w:pStyle w:val="2"/>
        <w:jc w:val="right"/>
        <w:rPr>
          <w:b w:val="0"/>
          <w:sz w:val="22"/>
          <w:szCs w:val="22"/>
        </w:rPr>
      </w:pPr>
      <w:r w:rsidRPr="004C1249">
        <w:lastRenderedPageBreak/>
        <w:t>ФОРМА</w:t>
      </w:r>
      <w:r w:rsidRPr="00DE66A3">
        <w:rPr>
          <w:sz w:val="20"/>
          <w:szCs w:val="20"/>
        </w:rPr>
        <w:t xml:space="preserve"> </w:t>
      </w:r>
      <w:r w:rsidRPr="00DE66A3">
        <w:t xml:space="preserve">ЗАЯВКИ </w:t>
      </w:r>
      <w:r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87" w:name="__RefHeading__73_520497706"/>
      <w:bookmarkStart w:id="88" w:name="__RefHeading__88_1698952488"/>
      <w:bookmarkEnd w:id="86"/>
      <w:bookmarkEnd w:id="87"/>
      <w:bookmarkEnd w:id="88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25B537E8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342E7861" w14:textId="04E66C49" w:rsidR="00BB41BF" w:rsidRDefault="00BB41BF" w:rsidP="00BE5B57">
      <w:pPr>
        <w:suppressAutoHyphens w:val="0"/>
        <w:jc w:val="center"/>
        <w:rPr>
          <w:b/>
          <w:sz w:val="22"/>
          <w:szCs w:val="22"/>
        </w:rPr>
      </w:pPr>
    </w:p>
    <w:p w14:paraId="16D4DA9A" w14:textId="77777777" w:rsidR="00BB41BF" w:rsidRPr="000E3CE0" w:rsidRDefault="00BB41BF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D2682C5" w14:textId="77777777" w:rsidR="00517262" w:rsidRDefault="00517262" w:rsidP="00517262">
      <w:pPr>
        <w:jc w:val="right"/>
      </w:pPr>
      <w:bookmarkStart w:id="89" w:name="_Hlk171010985"/>
      <w:r>
        <w:t>.».</w:t>
      </w:r>
      <w:bookmarkEnd w:id="89"/>
    </w:p>
    <w:p w14:paraId="2610F679" w14:textId="77777777" w:rsidR="00C63BFC" w:rsidRDefault="00C63BFC" w:rsidP="00517262">
      <w:pPr>
        <w:jc w:val="right"/>
      </w:pPr>
      <w:bookmarkStart w:id="90" w:name="_GoBack"/>
      <w:bookmarkEnd w:id="90"/>
    </w:p>
    <w:sectPr w:rsidR="00C63BFC" w:rsidSect="005F5D21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567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2BF1D" w14:textId="77777777" w:rsidR="0012667A" w:rsidRDefault="0012667A">
      <w:r>
        <w:separator/>
      </w:r>
    </w:p>
  </w:endnote>
  <w:endnote w:type="continuationSeparator" w:id="0">
    <w:p w14:paraId="34704C3D" w14:textId="77777777" w:rsidR="0012667A" w:rsidRDefault="0012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210888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1BF" w:rsidRPr="00BB41BF">
          <w:rPr>
            <w:noProof/>
            <w:lang w:val="ru-RU"/>
          </w:rPr>
          <w:t>11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4353B" w14:textId="77777777" w:rsidR="0012667A" w:rsidRDefault="0012667A">
      <w:r>
        <w:separator/>
      </w:r>
    </w:p>
  </w:footnote>
  <w:footnote w:type="continuationSeparator" w:id="0">
    <w:p w14:paraId="07874FC1" w14:textId="77777777" w:rsidR="0012667A" w:rsidRDefault="0012667A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6C27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262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1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1491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45B1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5F0D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2D3E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2E0B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1BF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3BF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2D2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1FDA78CF-1D72-4FDB-9E15-D11B78C8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EF208-03B3-48D0-800A-FD007E24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6137</Words>
  <Characters>34983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41038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19</cp:revision>
  <cp:lastPrinted>2021-08-16T14:46:00Z</cp:lastPrinted>
  <dcterms:created xsi:type="dcterms:W3CDTF">2024-06-07T11:51:00Z</dcterms:created>
  <dcterms:modified xsi:type="dcterms:W3CDTF">2024-07-11T11:52:00Z</dcterms:modified>
</cp:coreProperties>
</file>