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651E11A0" w:rsidR="00E2146D" w:rsidRPr="000E3CE0" w:rsidRDefault="005B7EBA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ИЗМЕНЕНИЯ В </w:t>
      </w:r>
      <w:r w:rsidR="00AA002F"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bookmarkStart w:id="0" w:name="_Hlk159338144"/>
      <w:r>
        <w:rPr>
          <w:bCs/>
          <w:color w:val="0000FF"/>
          <w:sz w:val="28"/>
          <w:szCs w:val="28"/>
          <w:lang w:eastAsia="ru-RU"/>
        </w:rPr>
        <w:t>АЗГЭ-ПП/24-579</w:t>
      </w:r>
      <w:bookmarkEnd w:id="0"/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397FF23D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106E3F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Павлово-Посадский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 xml:space="preserve">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</w:t>
      </w:r>
      <w:r w:rsidR="00106E3F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00300060116619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21.02.2024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5E9CB4E0" w:rsidR="00860920" w:rsidRPr="00367C74" w:rsidRDefault="005B7EB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04.09.</w:t>
            </w:r>
            <w:r w:rsidR="00860920">
              <w:rPr>
                <w:color w:val="0000FF"/>
                <w:sz w:val="28"/>
                <w:szCs w:val="28"/>
              </w:rPr>
              <w:t>2024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5DCFA3AC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5B7EBA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1F79A5B7" w:rsidR="00860920" w:rsidRPr="00367C74" w:rsidRDefault="005B7EB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06.09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18D71947" w:rsidR="0038175F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0EF16A53" w14:textId="5E88A819" w:rsidR="005B7EBA" w:rsidRDefault="005B7EBA" w:rsidP="0038175F">
      <w:pPr>
        <w:autoSpaceDE w:val="0"/>
        <w:jc w:val="center"/>
        <w:rPr>
          <w:b/>
          <w:sz w:val="28"/>
          <w:szCs w:val="28"/>
        </w:rPr>
      </w:pPr>
    </w:p>
    <w:p w14:paraId="3BA5BEE5" w14:textId="60991BAD" w:rsidR="005B7EBA" w:rsidRDefault="005B7EBA" w:rsidP="0038175F">
      <w:pPr>
        <w:autoSpaceDE w:val="0"/>
        <w:jc w:val="center"/>
        <w:rPr>
          <w:b/>
          <w:sz w:val="28"/>
          <w:szCs w:val="28"/>
        </w:rPr>
      </w:pPr>
    </w:p>
    <w:p w14:paraId="73729CD3" w14:textId="7D359A1B" w:rsidR="005B7EBA" w:rsidRPr="005B7EBA" w:rsidRDefault="005B7EBA" w:rsidP="005B7EB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7EBA">
        <w:rPr>
          <w:rFonts w:ascii="Times New Roman" w:hAnsi="Times New Roman" w:cs="Times New Roman"/>
          <w:sz w:val="26"/>
          <w:szCs w:val="26"/>
        </w:rPr>
        <w:lastRenderedPageBreak/>
        <w:t xml:space="preserve">В связи с продлением заявочной кампании внести изменения в Извещение </w:t>
      </w:r>
      <w:r w:rsidRPr="005B7EBA">
        <w:rPr>
          <w:rFonts w:ascii="Times New Roman" w:hAnsi="Times New Roman" w:cs="Times New Roman"/>
          <w:sz w:val="26"/>
          <w:szCs w:val="26"/>
        </w:rPr>
        <w:br/>
        <w:t xml:space="preserve">о проведении аукциона в электронной форме № АЗГЭ-ПП/24-579 на право заключения договора аренды земельного участка, государственная собственность на который </w:t>
      </w:r>
      <w:r>
        <w:rPr>
          <w:rFonts w:ascii="Times New Roman" w:hAnsi="Times New Roman" w:cs="Times New Roman"/>
          <w:sz w:val="26"/>
          <w:szCs w:val="26"/>
        </w:rPr>
        <w:br/>
      </w:r>
      <w:r w:rsidRPr="005B7EBA">
        <w:rPr>
          <w:rFonts w:ascii="Times New Roman" w:hAnsi="Times New Roman" w:cs="Times New Roman"/>
          <w:sz w:val="26"/>
          <w:szCs w:val="26"/>
        </w:rPr>
        <w:t>не разграничена, расположенного на территории: Павлово-Посадский г.о., вид разрешенного использования:  Для ведения личного подсобного хозяйства (приусадебный земельный участок) (далее – Извещение о проведении аукциона), изложив Извещение о проведении аукциона</w:t>
      </w:r>
      <w:r w:rsidRPr="005B7EBA">
        <w:rPr>
          <w:rFonts w:ascii="Times New Roman" w:hAnsi="Times New Roman" w:cs="Times New Roman"/>
          <w:sz w:val="26"/>
          <w:szCs w:val="26"/>
        </w:rPr>
        <w:t xml:space="preserve"> </w:t>
      </w:r>
      <w:r w:rsidRPr="005B7EBA">
        <w:rPr>
          <w:rFonts w:ascii="Times New Roman" w:hAnsi="Times New Roman" w:cs="Times New Roman"/>
          <w:sz w:val="26"/>
          <w:szCs w:val="26"/>
        </w:rPr>
        <w:t>в</w:t>
      </w:r>
      <w:r w:rsidRPr="005B7EBA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B7EBA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14:paraId="482F27FA" w14:textId="77777777" w:rsidR="005B7EBA" w:rsidRPr="00044582" w:rsidRDefault="005B7EBA" w:rsidP="005B7EBA">
      <w:pPr>
        <w:autoSpaceDE w:val="0"/>
        <w:rPr>
          <w:b/>
          <w:sz w:val="28"/>
          <w:szCs w:val="28"/>
        </w:rPr>
      </w:pPr>
    </w:p>
    <w:p w14:paraId="38FD1208" w14:textId="51F3489D" w:rsidR="0011232C" w:rsidRPr="000E3CE0" w:rsidRDefault="005B7EBA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7C7CE526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19.02.2024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30-З п. 337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106E3F">
      <w:pPr>
        <w:suppressAutoHyphens w:val="0"/>
        <w:autoSpaceDE w:val="0"/>
        <w:autoSpaceDN w:val="0"/>
        <w:adjustRightInd w:val="0"/>
        <w:jc w:val="both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обл Московская, г.о. Павловский Посад, г Павловский Посад, пл Революции, дом 4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pavpos@mosreg.ru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7-496-4320489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5E6FDE9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Павлово-Посадский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106E3F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городской округ Павловский Посад, деревня Кузнецы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2 094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50:17:0011304:561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04BAFD08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106E3F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1489DBE6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07C5BEAE" w14:textId="77777777" w:rsidR="00106E3F" w:rsidRPr="00C46995" w:rsidRDefault="00106E3F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13712A61" w14:textId="77777777" w:rsidR="00106E3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частично расположен в охранной зоне газопроводов и систем газоснабжения.</w:t>
      </w:r>
    </w:p>
    <w:p w14:paraId="6C180BC6" w14:textId="77738A53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 Федерального закона от 31.03.1999 № 69-ФЗ «О газоснабжении в Российской Федерации», Правил охраны газораспределительных сетей, утвержденных Постановлением Правительством Российской Федерации от 20.11.2000 № 878.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268E901C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106E3F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6A7A1C79" w14:textId="77777777" w:rsidR="00106E3F" w:rsidRDefault="00106E3F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463B42AF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965 669,04 руб. (Девятьсот шестьдесят пять тысяч шестьсот шестьдесят девять руб. 04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28 970,07 руб. (Двадцать восемь тысяч девятьсот семьдесят руб. 07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965 669,04 руб. (Девятьсот шестьдесят пять тысяч шестьсот шестьдесят девять руб. 04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21.02.2024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164809A6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5B7EBA">
        <w:rPr>
          <w:b/>
          <w:color w:val="0000FF"/>
          <w:sz w:val="22"/>
          <w:szCs w:val="22"/>
        </w:rPr>
        <w:t>04.09</w:t>
      </w:r>
      <w:r>
        <w:rPr>
          <w:b/>
          <w:color w:val="0000FF"/>
          <w:sz w:val="22"/>
          <w:szCs w:val="22"/>
        </w:rPr>
        <w:t>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6746FD08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5B7EBA">
        <w:rPr>
          <w:b/>
          <w:color w:val="0000FF"/>
          <w:sz w:val="22"/>
          <w:szCs w:val="22"/>
        </w:rPr>
        <w:t>05.09</w:t>
      </w:r>
      <w:r>
        <w:rPr>
          <w:b/>
          <w:color w:val="0000FF"/>
          <w:sz w:val="22"/>
          <w:szCs w:val="22"/>
        </w:rPr>
        <w:t>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31E6171C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5B7EBA">
        <w:rPr>
          <w:b/>
          <w:color w:val="0000FF"/>
          <w:sz w:val="22"/>
          <w:szCs w:val="22"/>
        </w:rPr>
        <w:t>06.09</w:t>
      </w:r>
      <w:r>
        <w:rPr>
          <w:b/>
          <w:color w:val="0000FF"/>
          <w:sz w:val="22"/>
          <w:szCs w:val="22"/>
        </w:rPr>
        <w:t>.2024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https://pavpos.ru/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34EF7B20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lastRenderedPageBreak/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lastRenderedPageBreak/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6C92C5AD" w14:textId="63116DAD" w:rsidR="00D21D39" w:rsidRPr="000E3CE0" w:rsidRDefault="007C1A18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</w:rPr>
        <w:t>Процедура аукциона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проводится в день и время, указанные в </w:t>
      </w:r>
      <w:r w:rsidR="000D4B25" w:rsidRPr="000E3CE0">
        <w:rPr>
          <w:bCs/>
          <w:sz w:val="22"/>
          <w:szCs w:val="22"/>
        </w:rPr>
        <w:t>пункте 2.1</w:t>
      </w:r>
      <w:r w:rsidR="00A07F3F" w:rsidRPr="000E3CE0">
        <w:rPr>
          <w:bCs/>
          <w:sz w:val="22"/>
          <w:szCs w:val="22"/>
        </w:rPr>
        <w:t>1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Извещени</w:t>
      </w:r>
      <w:r w:rsidR="000D4B25" w:rsidRPr="000E3CE0">
        <w:rPr>
          <w:bCs/>
          <w:sz w:val="22"/>
          <w:szCs w:val="22"/>
        </w:rPr>
        <w:t>я</w:t>
      </w:r>
      <w:r w:rsidR="00D21D39" w:rsidRPr="000E3CE0">
        <w:rPr>
          <w:bCs/>
          <w:sz w:val="22"/>
          <w:szCs w:val="22"/>
        </w:rPr>
        <w:t xml:space="preserve">. </w:t>
      </w:r>
    </w:p>
    <w:p w14:paraId="55B66805" w14:textId="0805A868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4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  <w:lang w:eastAsia="en-US"/>
        </w:rPr>
        <w:t xml:space="preserve">Аукцион проводится путем повышения </w:t>
      </w:r>
      <w:r w:rsidR="008B62A5" w:rsidRPr="000E3CE0">
        <w:rPr>
          <w:bCs/>
          <w:sz w:val="22"/>
          <w:szCs w:val="22"/>
          <w:lang w:eastAsia="en-US"/>
        </w:rPr>
        <w:t>На</w:t>
      </w:r>
      <w:r w:rsidR="00D21D39" w:rsidRPr="000E3CE0">
        <w:rPr>
          <w:bCs/>
          <w:sz w:val="22"/>
          <w:szCs w:val="22"/>
          <w:lang w:eastAsia="en-US"/>
        </w:rPr>
        <w:t>чальной</w:t>
      </w:r>
      <w:r w:rsidR="00136749" w:rsidRPr="000E3CE0">
        <w:rPr>
          <w:bCs/>
          <w:sz w:val="22"/>
          <w:szCs w:val="22"/>
          <w:lang w:eastAsia="en-US"/>
        </w:rPr>
        <w:t xml:space="preserve"> </w:t>
      </w:r>
      <w:r w:rsidR="00D21D39" w:rsidRPr="000E3CE0">
        <w:rPr>
          <w:bCs/>
          <w:sz w:val="22"/>
          <w:szCs w:val="22"/>
          <w:lang w:eastAsia="en-US"/>
        </w:rPr>
        <w:t xml:space="preserve">цены </w:t>
      </w:r>
      <w:r w:rsidR="004A0954" w:rsidRPr="000E3CE0">
        <w:rPr>
          <w:bCs/>
          <w:sz w:val="22"/>
          <w:szCs w:val="22"/>
          <w:lang w:eastAsia="en-US"/>
        </w:rPr>
        <w:t>П</w:t>
      </w:r>
      <w:r w:rsidR="00136749" w:rsidRPr="000E3CE0">
        <w:rPr>
          <w:bCs/>
          <w:sz w:val="22"/>
          <w:szCs w:val="22"/>
          <w:lang w:eastAsia="en-US"/>
        </w:rPr>
        <w:t xml:space="preserve">редмета </w:t>
      </w:r>
      <w:r w:rsidR="00D21D39" w:rsidRPr="000E3CE0">
        <w:rPr>
          <w:bCs/>
          <w:sz w:val="22"/>
          <w:szCs w:val="22"/>
          <w:lang w:eastAsia="en-US"/>
        </w:rPr>
        <w:t>аукциона на «шаг аукциона», установленные пунктом 2.</w:t>
      </w:r>
      <w:r w:rsidR="00A07F3F" w:rsidRPr="000E3CE0">
        <w:rPr>
          <w:bCs/>
          <w:sz w:val="22"/>
          <w:szCs w:val="22"/>
          <w:lang w:eastAsia="en-US"/>
        </w:rPr>
        <w:t>5</w:t>
      </w:r>
      <w:r w:rsidR="00D21D39" w:rsidRPr="000E3CE0">
        <w:rPr>
          <w:bCs/>
          <w:sz w:val="22"/>
          <w:szCs w:val="22"/>
          <w:lang w:eastAsia="en-US"/>
        </w:rPr>
        <w:t xml:space="preserve"> Извещени</w:t>
      </w:r>
      <w:r w:rsidR="000D4B25" w:rsidRPr="000E3CE0">
        <w:rPr>
          <w:bCs/>
          <w:sz w:val="22"/>
          <w:szCs w:val="22"/>
          <w:lang w:eastAsia="en-US"/>
        </w:rPr>
        <w:t>я</w:t>
      </w:r>
      <w:r w:rsidR="00D21D39" w:rsidRPr="000E3CE0">
        <w:rPr>
          <w:bCs/>
          <w:sz w:val="22"/>
          <w:szCs w:val="22"/>
          <w:lang w:eastAsia="en-US"/>
        </w:rPr>
        <w:t>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5700D1B0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5B7EBA" w:rsidRPr="005B7EBA">
        <w:rPr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r w:rsidR="005B7EBA">
        <w:rPr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</w:t>
      </w:r>
      <w:r w:rsidRPr="00917C42">
        <w:rPr>
          <w:b/>
          <w:bCs/>
          <w:color w:val="FF0000"/>
        </w:rPr>
        <w:lastRenderedPageBreak/>
        <w:t xml:space="preserve">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0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0173DD93" w14:textId="045A21A6" w:rsidR="000170F4" w:rsidRDefault="005B7EBA" w:rsidP="005B7EBA">
      <w:pPr>
        <w:jc w:val="right"/>
      </w:pPr>
      <w:bookmarkStart w:id="81" w:name="_GoBack"/>
      <w:bookmarkEnd w:id="81"/>
      <w:r>
        <w:t>».</w:t>
      </w:r>
    </w:p>
    <w:sectPr w:rsidR="000170F4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151D3" w14:textId="77777777" w:rsidR="000170F4" w:rsidRDefault="000170F4">
      <w:r>
        <w:separator/>
      </w:r>
    </w:p>
  </w:endnote>
  <w:endnote w:type="continuationSeparator" w:id="0">
    <w:p w14:paraId="702642A6" w14:textId="77777777" w:rsidR="000170F4" w:rsidRDefault="0001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D25" w:rsidRPr="00E35D25">
          <w:rPr>
            <w:noProof/>
            <w:lang w:val="ru-RU"/>
          </w:rPr>
          <w:t>15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54286" w14:textId="77777777" w:rsidR="000170F4" w:rsidRDefault="000170F4">
      <w:r>
        <w:separator/>
      </w:r>
    </w:p>
  </w:footnote>
  <w:footnote w:type="continuationSeparator" w:id="0">
    <w:p w14:paraId="4240F64A" w14:textId="77777777" w:rsidR="000170F4" w:rsidRDefault="000170F4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0F4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6E3F"/>
    <w:rsid w:val="0010713C"/>
    <w:rsid w:val="0010723C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B7EBA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27BCD370-29DD-4FA0-AB09-C8C55212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E3399-9DAB-4926-BA5A-FF3559B0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7266</TotalTime>
  <Pages>14</Pages>
  <Words>6095</Words>
  <Characters>34742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40756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Куликова Надежда Сергеевна</cp:lastModifiedBy>
  <cp:revision>684</cp:revision>
  <cp:lastPrinted>2021-08-16T14:46:00Z</cp:lastPrinted>
  <dcterms:created xsi:type="dcterms:W3CDTF">2021-08-17T10:15:00Z</dcterms:created>
  <dcterms:modified xsi:type="dcterms:W3CDTF">2024-07-19T15:30:00Z</dcterms:modified>
</cp:coreProperties>
</file>