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5E9F641D" w:rsidR="00E2146D" w:rsidRPr="000E3CE0" w:rsidRDefault="0032608B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АЗГЭ-ПП/24-557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03C004F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664CB1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Павлово-Посадский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664CB1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00300060116608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21.02.2024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1B179C6" w:rsidR="00860920" w:rsidRPr="00367C74" w:rsidRDefault="0032608B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04.09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776E02AF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 xml:space="preserve">Дата </w:t>
            </w:r>
            <w:r w:rsidR="0032608B">
              <w:rPr>
                <w:bCs/>
                <w:sz w:val="26"/>
                <w:szCs w:val="26"/>
              </w:rPr>
              <w:t xml:space="preserve">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52" w:type="dxa"/>
          </w:tcPr>
          <w:p w14:paraId="1CFD4EC5" w14:textId="5C75F2FC" w:rsidR="00860920" w:rsidRPr="00367C74" w:rsidRDefault="0032608B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33F79792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C7E96B4" w14:textId="5F6848FC" w:rsidR="0032608B" w:rsidRDefault="0032608B" w:rsidP="0038175F">
      <w:pPr>
        <w:autoSpaceDE w:val="0"/>
        <w:jc w:val="center"/>
        <w:rPr>
          <w:b/>
          <w:sz w:val="28"/>
          <w:szCs w:val="28"/>
        </w:rPr>
      </w:pPr>
    </w:p>
    <w:p w14:paraId="3EC4E455" w14:textId="2278633A" w:rsidR="0032608B" w:rsidRDefault="0032608B" w:rsidP="0038175F">
      <w:pPr>
        <w:autoSpaceDE w:val="0"/>
        <w:jc w:val="center"/>
        <w:rPr>
          <w:b/>
          <w:sz w:val="28"/>
          <w:szCs w:val="28"/>
        </w:rPr>
      </w:pPr>
    </w:p>
    <w:p w14:paraId="272E0877" w14:textId="669F2BF7" w:rsidR="0032608B" w:rsidRPr="0032608B" w:rsidRDefault="0032608B" w:rsidP="003260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608B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внести изменения в Извещение </w:t>
      </w:r>
      <w:r w:rsidRPr="0032608B">
        <w:rPr>
          <w:rFonts w:ascii="Times New Roman" w:hAnsi="Times New Roman" w:cs="Times New Roman"/>
          <w:sz w:val="26"/>
          <w:szCs w:val="26"/>
        </w:rPr>
        <w:br/>
        <w:t xml:space="preserve">о проведении аукциона в электронной форме № АЗГЭ-ПП/24-557 на право заключения договора аренды земельного участка, 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32608B">
        <w:rPr>
          <w:rFonts w:ascii="Times New Roman" w:hAnsi="Times New Roman" w:cs="Times New Roman"/>
          <w:sz w:val="26"/>
          <w:szCs w:val="26"/>
        </w:rPr>
        <w:t>не разграничена, расположенного на территории: Павлово-Посадский г.о., вид разрешенного использования:  Для ведения личного подсобного хозяйства (приусадебный земельный участок) (далее – Извещение о проведении аукциона), изложив Извещение о проведении аукциона в</w:t>
      </w:r>
      <w:r w:rsidRPr="003260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2608B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7F837372" w14:textId="77777777" w:rsidR="0032608B" w:rsidRPr="00044582" w:rsidRDefault="0032608B" w:rsidP="0038175F">
      <w:pPr>
        <w:autoSpaceDE w:val="0"/>
        <w:jc w:val="center"/>
        <w:rPr>
          <w:b/>
          <w:sz w:val="28"/>
          <w:szCs w:val="28"/>
        </w:rPr>
      </w:pPr>
    </w:p>
    <w:p w14:paraId="38FD1208" w14:textId="4E368285" w:rsidR="0011232C" w:rsidRPr="000E3CE0" w:rsidRDefault="0032608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08E494AB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16.02.2024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29-З п. 217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64CB1">
      <w:pPr>
        <w:suppressAutoHyphens w:val="0"/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44281FEA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Павлово-Посадский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664CB1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525D2BE6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городской округ Павловский Посад, </w:t>
      </w:r>
      <w:r w:rsidR="00664CB1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д. Тарасово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1 219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50:17:0011018:681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5B69F2DD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664CB1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A970019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664CB1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F232C44" w14:textId="77777777" w:rsidR="00664CB1" w:rsidRDefault="00664CB1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5DEB8391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753 332,25 руб. (Семьсот пятьдесят три тысячи триста тридцать два руб. 25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22 599,96 руб. (Двадцать две тысячи пятьсот девяносто девять руб. 96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753 332,25 руб. (Семьсот пятьдесят три тысячи триста тридцать два руб. 25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58085F54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32608B">
        <w:rPr>
          <w:b/>
          <w:color w:val="0000FF"/>
          <w:sz w:val="22"/>
          <w:szCs w:val="22"/>
        </w:rPr>
        <w:t>04.09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3C3792A3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32608B">
        <w:rPr>
          <w:b/>
          <w:color w:val="0000FF"/>
          <w:sz w:val="22"/>
          <w:szCs w:val="22"/>
        </w:rPr>
        <w:t>05.09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4FB4E487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32608B">
        <w:rPr>
          <w:b/>
          <w:color w:val="0000FF"/>
          <w:sz w:val="22"/>
          <w:szCs w:val="22"/>
        </w:rPr>
        <w:t>06.09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https://pavpos.ru/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9CE4E6C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C92C5AD" w14:textId="69AFF132" w:rsidR="00D21D39" w:rsidRPr="000E3CE0" w:rsidRDefault="007C1A18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 xml:space="preserve">. </w:t>
      </w:r>
    </w:p>
    <w:p w14:paraId="55B66805" w14:textId="0805A868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F8B7019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32608B" w:rsidRPr="0032608B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r w:rsidRPr="001C73F0">
        <w:rPr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C98D2D5" w14:textId="4ED1F9D5" w:rsidR="009B501D" w:rsidRDefault="0032608B" w:rsidP="0032608B">
      <w:pPr>
        <w:jc w:val="right"/>
      </w:pPr>
      <w:bookmarkStart w:id="80" w:name="_GoBack"/>
      <w:bookmarkEnd w:id="80"/>
      <w:r>
        <w:t>».</w:t>
      </w:r>
    </w:p>
    <w:sectPr w:rsidR="009B501D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AAE22" w14:textId="77777777" w:rsidR="009B501D" w:rsidRDefault="009B501D">
      <w:r>
        <w:separator/>
      </w:r>
    </w:p>
  </w:endnote>
  <w:endnote w:type="continuationSeparator" w:id="0">
    <w:p w14:paraId="64CDB5B9" w14:textId="77777777" w:rsidR="009B501D" w:rsidRDefault="009B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5" w:rsidRPr="00E35D25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F1459" w14:textId="77777777" w:rsidR="009B501D" w:rsidRDefault="009B501D">
      <w:r>
        <w:separator/>
      </w:r>
    </w:p>
  </w:footnote>
  <w:footnote w:type="continuationSeparator" w:id="0">
    <w:p w14:paraId="2522822A" w14:textId="77777777" w:rsidR="009B501D" w:rsidRDefault="009B501D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08B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CB1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01D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3B2779C0-4F07-4138-8CCF-5B6B491F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5DC01-D2E3-44BA-B16A-D7F54107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13</Pages>
  <Words>6039</Words>
  <Characters>34427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40386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684</cp:revision>
  <cp:lastPrinted>2021-08-16T14:46:00Z</cp:lastPrinted>
  <dcterms:created xsi:type="dcterms:W3CDTF">2021-08-17T10:15:00Z</dcterms:created>
  <dcterms:modified xsi:type="dcterms:W3CDTF">2024-07-19T15:24:00Z</dcterms:modified>
</cp:coreProperties>
</file>