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E962C82" w:rsidR="00E2146D" w:rsidRPr="000E3CE0" w:rsidRDefault="005A29F4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ИЗМЕНЕНИЯ В </w:t>
      </w:r>
      <w:r w:rsidR="00AA002F"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АЗГЭ-ПП/24-528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709C4CFF" w:rsidR="00CA0B6F" w:rsidRPr="0010463C" w:rsidRDefault="00BA3C5D" w:rsidP="00C62A37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C62A37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Павлово-Посадский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C62A37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00300060116591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20.02.2024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2CCAE49" w:rsidR="00860920" w:rsidRPr="00367C74" w:rsidRDefault="005A29F4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04.09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5C389EFC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 xml:space="preserve">Дата </w:t>
            </w:r>
            <w:r w:rsidR="005A29F4">
              <w:rPr>
                <w:bCs/>
                <w:sz w:val="26"/>
                <w:szCs w:val="26"/>
              </w:rPr>
              <w:t xml:space="preserve">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52" w:type="dxa"/>
          </w:tcPr>
          <w:p w14:paraId="1CFD4EC5" w14:textId="723A60B0" w:rsidR="00860920" w:rsidRPr="00367C74" w:rsidRDefault="005A29F4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06.09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5CD5A515" w:rsidR="00860920" w:rsidRDefault="00860920" w:rsidP="005729D1">
      <w:pPr>
        <w:autoSpaceDE w:val="0"/>
        <w:rPr>
          <w:b/>
          <w:sz w:val="28"/>
          <w:szCs w:val="28"/>
        </w:rPr>
      </w:pPr>
    </w:p>
    <w:p w14:paraId="0B2AF677" w14:textId="0A3DF2EC" w:rsidR="00997E12" w:rsidRDefault="00997E12" w:rsidP="005729D1">
      <w:pPr>
        <w:autoSpaceDE w:val="0"/>
        <w:rPr>
          <w:b/>
          <w:sz w:val="28"/>
          <w:szCs w:val="28"/>
        </w:rPr>
      </w:pPr>
    </w:p>
    <w:p w14:paraId="22663630" w14:textId="77777777" w:rsidR="00997E12" w:rsidRDefault="00997E12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449C28C3" w:rsidR="0038175F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35D49F2D" w14:textId="38EB4F20" w:rsidR="005A29F4" w:rsidRDefault="005A29F4" w:rsidP="0038175F">
      <w:pPr>
        <w:autoSpaceDE w:val="0"/>
        <w:jc w:val="center"/>
        <w:rPr>
          <w:b/>
          <w:sz w:val="28"/>
          <w:szCs w:val="28"/>
        </w:rPr>
      </w:pPr>
    </w:p>
    <w:p w14:paraId="040D28D2" w14:textId="0146FD9D" w:rsidR="005A29F4" w:rsidRPr="005A29F4" w:rsidRDefault="005A29F4" w:rsidP="005A29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29F4">
        <w:rPr>
          <w:rFonts w:ascii="Times New Roman" w:hAnsi="Times New Roman" w:cs="Times New Roman"/>
          <w:sz w:val="26"/>
          <w:szCs w:val="26"/>
        </w:rPr>
        <w:lastRenderedPageBreak/>
        <w:t xml:space="preserve">В связи с продлением заявочной кампании внести изменения в Извещение </w:t>
      </w:r>
      <w:r w:rsidRPr="005A29F4">
        <w:rPr>
          <w:rFonts w:ascii="Times New Roman" w:hAnsi="Times New Roman" w:cs="Times New Roman"/>
          <w:sz w:val="26"/>
          <w:szCs w:val="26"/>
        </w:rPr>
        <w:br/>
        <w:t xml:space="preserve">о проведении аукциона в электронной форме № АЗГЭ-ПП/24-528 на право заключения договора аренды земельного участка, государственная собственность на который </w:t>
      </w:r>
      <w:r>
        <w:rPr>
          <w:rFonts w:ascii="Times New Roman" w:hAnsi="Times New Roman" w:cs="Times New Roman"/>
          <w:sz w:val="26"/>
          <w:szCs w:val="26"/>
        </w:rPr>
        <w:br/>
      </w:r>
      <w:r w:rsidRPr="005A29F4">
        <w:rPr>
          <w:rFonts w:ascii="Times New Roman" w:hAnsi="Times New Roman" w:cs="Times New Roman"/>
          <w:sz w:val="26"/>
          <w:szCs w:val="26"/>
        </w:rPr>
        <w:t>не разграничена, расположенного на территории: Павлово-Посадский г.о., вид разрешенного использования:  Для ведения личного подсобного хозяйства (приусадебный земельный участок) (далее – Извещение о проведении аукциона), изложив Извещение о проведении аукциона</w:t>
      </w:r>
      <w:r w:rsidRPr="005A29F4">
        <w:rPr>
          <w:rFonts w:ascii="Times New Roman" w:hAnsi="Times New Roman" w:cs="Times New Roman"/>
          <w:sz w:val="26"/>
          <w:szCs w:val="26"/>
        </w:rPr>
        <w:t xml:space="preserve"> </w:t>
      </w:r>
      <w:r w:rsidRPr="005A29F4">
        <w:rPr>
          <w:rFonts w:ascii="Times New Roman" w:hAnsi="Times New Roman" w:cs="Times New Roman"/>
          <w:sz w:val="26"/>
          <w:szCs w:val="26"/>
        </w:rPr>
        <w:t>в</w:t>
      </w:r>
      <w:r w:rsidRPr="005A29F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A29F4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14:paraId="279512E5" w14:textId="77777777" w:rsidR="005A29F4" w:rsidRPr="00044582" w:rsidRDefault="005A29F4" w:rsidP="005A29F4">
      <w:pPr>
        <w:autoSpaceDE w:val="0"/>
        <w:rPr>
          <w:b/>
          <w:sz w:val="28"/>
          <w:szCs w:val="28"/>
        </w:rPr>
      </w:pPr>
    </w:p>
    <w:p w14:paraId="38FD1208" w14:textId="49CC6222" w:rsidR="0011232C" w:rsidRPr="000E3CE0" w:rsidRDefault="005A29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«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2146061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D670FC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15.02.2024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28-З </w:t>
      </w:r>
      <w:r w:rsidR="00D670FC">
        <w:rPr>
          <w:color w:val="0000FF"/>
          <w:sz w:val="22"/>
          <w:szCs w:val="22"/>
          <w:lang w:eastAsia="ru-RU"/>
        </w:rPr>
        <w:br/>
      </w:r>
      <w:r>
        <w:rPr>
          <w:color w:val="0000FF"/>
          <w:sz w:val="22"/>
          <w:szCs w:val="22"/>
          <w:lang w:eastAsia="ru-RU"/>
        </w:rPr>
        <w:t>п. 178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обл Московская, г.о. Павловский Посад, г Павловский Посад, пл Революции, дом 4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pavpos@mosreg.ru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7-496-4320489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1664E80B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</w:t>
      </w:r>
      <w:r w:rsidR="00BD3900" w:rsidRPr="000E3CE0">
        <w:rPr>
          <w:sz w:val="22"/>
          <w:szCs w:val="22"/>
        </w:rPr>
        <w:lastRenderedPageBreak/>
        <w:t>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826A43F" w14:textId="3D77CBD8" w:rsidR="00D670FC" w:rsidRDefault="00D670F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37D3F7D5" w14:textId="77777777" w:rsidR="00D670FC" w:rsidRDefault="00D670F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59D78277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Павлово-Посадский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D670FC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область,, городской округ Павловский Посад, деревня Кузнецы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1 800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50:17:0000000:70530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3BB4F223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D670FC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7B3C17C" w14:textId="77777777" w:rsidR="00D670FC" w:rsidRDefault="00A67D18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19053DB2" w14:textId="77777777" w:rsidR="00D670FC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 xml:space="preserve">Земельный участок имеет следующие ограничения в использовании: </w:t>
      </w:r>
    </w:p>
    <w:p w14:paraId="5B080AF6" w14:textId="77777777" w:rsidR="00D670FC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частично расположен в охранной зоне газопроводов и систем газоснабжения.</w:t>
      </w:r>
    </w:p>
    <w:p w14:paraId="3E44BDCD" w14:textId="77777777" w:rsidR="00D670FC" w:rsidRDefault="00D670FC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027466A9" w14:textId="77777777" w:rsidR="00D670FC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</w:p>
    <w:p w14:paraId="478303A1" w14:textId="77777777" w:rsidR="00D670FC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 закона от 31.03.1999 № 69-ФЗ «О газоснабжении в Российской Федерации»;</w:t>
      </w:r>
    </w:p>
    <w:p w14:paraId="6C180BC6" w14:textId="10BD4169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Правил охраны газораспределительных сетей, утвержденных Постановлением Правительством Российской Федерации от 20.11.2000 № 878.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740 930,40 руб. (Семьсот сорок тысяч девятьсот тридцать руб. 40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22 227,91 руб. (Двадцать две тысячи двести двадцать семь руб. 91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740 930,40 руб. (Семьсот сорок тысяч девятьсот тридцать руб. 40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20.02.2024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2C4FC7FA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5A29F4">
        <w:rPr>
          <w:b/>
          <w:color w:val="0000FF"/>
          <w:sz w:val="22"/>
          <w:szCs w:val="22"/>
        </w:rPr>
        <w:t>04.09</w:t>
      </w:r>
      <w:r>
        <w:rPr>
          <w:b/>
          <w:color w:val="0000FF"/>
          <w:sz w:val="22"/>
          <w:szCs w:val="22"/>
        </w:rPr>
        <w:t>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0CBBF06C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5A29F4">
        <w:rPr>
          <w:b/>
          <w:color w:val="0000FF"/>
          <w:sz w:val="22"/>
          <w:szCs w:val="22"/>
        </w:rPr>
        <w:t>05.09</w:t>
      </w:r>
      <w:r>
        <w:rPr>
          <w:b/>
          <w:color w:val="0000FF"/>
          <w:sz w:val="22"/>
          <w:szCs w:val="22"/>
        </w:rPr>
        <w:t>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153154C3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5A29F4">
        <w:rPr>
          <w:b/>
          <w:color w:val="0000FF"/>
          <w:sz w:val="22"/>
          <w:szCs w:val="22"/>
        </w:rPr>
        <w:t>06.09.</w:t>
      </w:r>
      <w:r>
        <w:rPr>
          <w:b/>
          <w:color w:val="0000FF"/>
          <w:sz w:val="22"/>
          <w:szCs w:val="22"/>
        </w:rPr>
        <w:t>2024 12:00</w:t>
      </w:r>
      <w:r w:rsidRPr="00EE6C3F">
        <w:rPr>
          <w:b/>
          <w:color w:val="0000FF"/>
          <w:sz w:val="22"/>
          <w:szCs w:val="22"/>
        </w:rPr>
        <w:t>.</w:t>
      </w:r>
    </w:p>
    <w:p w14:paraId="75A606F7" w14:textId="77777777" w:rsidR="00407D3D" w:rsidRPr="007D779C" w:rsidRDefault="00407D3D" w:rsidP="00D670FC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https://pavpos.ru/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77777777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 xml:space="preserve">ПРОШЕДШИЙ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br/>
        <w:t>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</w:r>
      <w:r w:rsidRPr="00325D5A">
        <w:rPr>
          <w:bCs/>
          <w:sz w:val="22"/>
          <w:szCs w:val="22"/>
        </w:rPr>
        <w:lastRenderedPageBreak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lastRenderedPageBreak/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6C92C5AD" w14:textId="208D7F9A" w:rsidR="00D21D39" w:rsidRPr="000E3CE0" w:rsidRDefault="007C1A18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</w:rPr>
        <w:t>Процедура аукциона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проводится в день и время, указанные в </w:t>
      </w:r>
      <w:r w:rsidR="000D4B25" w:rsidRPr="000E3CE0">
        <w:rPr>
          <w:bCs/>
          <w:sz w:val="22"/>
          <w:szCs w:val="22"/>
        </w:rPr>
        <w:t>пункте 2.1</w:t>
      </w:r>
      <w:r w:rsidR="00A07F3F" w:rsidRPr="000E3CE0">
        <w:rPr>
          <w:bCs/>
          <w:sz w:val="22"/>
          <w:szCs w:val="22"/>
        </w:rPr>
        <w:t>1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Извещени</w:t>
      </w:r>
      <w:r w:rsidR="000D4B25" w:rsidRPr="000E3CE0">
        <w:rPr>
          <w:bCs/>
          <w:sz w:val="22"/>
          <w:szCs w:val="22"/>
        </w:rPr>
        <w:t>я</w:t>
      </w:r>
      <w:r w:rsidR="00D21D39" w:rsidRPr="000E3CE0">
        <w:rPr>
          <w:bCs/>
          <w:sz w:val="22"/>
          <w:szCs w:val="22"/>
        </w:rPr>
        <w:t xml:space="preserve">. </w:t>
      </w:r>
    </w:p>
    <w:p w14:paraId="55B66805" w14:textId="0805A868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4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  <w:lang w:eastAsia="en-US"/>
        </w:rPr>
        <w:t xml:space="preserve">Аукцион проводится путем повышения </w:t>
      </w:r>
      <w:r w:rsidR="008B62A5" w:rsidRPr="000E3CE0">
        <w:rPr>
          <w:bCs/>
          <w:sz w:val="22"/>
          <w:szCs w:val="22"/>
          <w:lang w:eastAsia="en-US"/>
        </w:rPr>
        <w:t>На</w:t>
      </w:r>
      <w:r w:rsidR="00D21D39" w:rsidRPr="000E3CE0">
        <w:rPr>
          <w:bCs/>
          <w:sz w:val="22"/>
          <w:szCs w:val="22"/>
          <w:lang w:eastAsia="en-US"/>
        </w:rPr>
        <w:t>чальной</w:t>
      </w:r>
      <w:r w:rsidR="00136749" w:rsidRPr="000E3CE0">
        <w:rPr>
          <w:bCs/>
          <w:sz w:val="22"/>
          <w:szCs w:val="22"/>
          <w:lang w:eastAsia="en-US"/>
        </w:rPr>
        <w:t xml:space="preserve"> </w:t>
      </w:r>
      <w:r w:rsidR="00D21D39" w:rsidRPr="000E3CE0">
        <w:rPr>
          <w:bCs/>
          <w:sz w:val="22"/>
          <w:szCs w:val="22"/>
          <w:lang w:eastAsia="en-US"/>
        </w:rPr>
        <w:t xml:space="preserve">цены </w:t>
      </w:r>
      <w:r w:rsidR="004A0954" w:rsidRPr="000E3CE0">
        <w:rPr>
          <w:bCs/>
          <w:sz w:val="22"/>
          <w:szCs w:val="22"/>
          <w:lang w:eastAsia="en-US"/>
        </w:rPr>
        <w:t>П</w:t>
      </w:r>
      <w:r w:rsidR="00136749" w:rsidRPr="000E3CE0">
        <w:rPr>
          <w:bCs/>
          <w:sz w:val="22"/>
          <w:szCs w:val="22"/>
          <w:lang w:eastAsia="en-US"/>
        </w:rPr>
        <w:t xml:space="preserve">редмета </w:t>
      </w:r>
      <w:r w:rsidR="00D21D39" w:rsidRPr="000E3CE0">
        <w:rPr>
          <w:bCs/>
          <w:sz w:val="22"/>
          <w:szCs w:val="22"/>
          <w:lang w:eastAsia="en-US"/>
        </w:rPr>
        <w:t>аукциона на «шаг аукциона», установленные пунктом 2.</w:t>
      </w:r>
      <w:r w:rsidR="00A07F3F" w:rsidRPr="000E3CE0">
        <w:rPr>
          <w:bCs/>
          <w:sz w:val="22"/>
          <w:szCs w:val="22"/>
          <w:lang w:eastAsia="en-US"/>
        </w:rPr>
        <w:t>5</w:t>
      </w:r>
      <w:r w:rsidR="00D21D39" w:rsidRPr="000E3CE0">
        <w:rPr>
          <w:bCs/>
          <w:sz w:val="22"/>
          <w:szCs w:val="22"/>
          <w:lang w:eastAsia="en-US"/>
        </w:rPr>
        <w:t xml:space="preserve"> Извещени</w:t>
      </w:r>
      <w:r w:rsidR="000D4B25" w:rsidRPr="000E3CE0">
        <w:rPr>
          <w:bCs/>
          <w:sz w:val="22"/>
          <w:szCs w:val="22"/>
          <w:lang w:eastAsia="en-US"/>
        </w:rPr>
        <w:t>я</w:t>
      </w:r>
      <w:r w:rsidR="00D21D39" w:rsidRPr="000E3CE0">
        <w:rPr>
          <w:bCs/>
          <w:sz w:val="22"/>
          <w:szCs w:val="22"/>
          <w:lang w:eastAsia="en-US"/>
        </w:rPr>
        <w:t>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62692846" w14:textId="77777777" w:rsidR="005A29F4" w:rsidRDefault="007C1A18" w:rsidP="005A29F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5A29F4" w:rsidRPr="005A29F4">
        <w:rPr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Регламентом.</w:t>
      </w:r>
      <w:r w:rsidR="005A29F4" w:rsidRPr="005A29F4">
        <w:rPr>
          <w:sz w:val="22"/>
          <w:szCs w:val="22"/>
          <w:lang w:eastAsia="en-US"/>
        </w:rPr>
        <w:t xml:space="preserve"> </w:t>
      </w:r>
    </w:p>
    <w:p w14:paraId="65B80DE0" w14:textId="56284843" w:rsidR="00C16841" w:rsidRPr="000E3CE0" w:rsidRDefault="008A6938" w:rsidP="005A29F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6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7" w:name="_Hlk130986499"/>
      <w:r w:rsidRPr="001B5838">
        <w:rPr>
          <w:color w:val="0000FF"/>
          <w:sz w:val="22"/>
          <w:szCs w:val="22"/>
        </w:rPr>
        <w:t>прилагается</w:t>
      </w:r>
      <w:bookmarkEnd w:id="77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</w:t>
      </w:r>
      <w:r w:rsidRPr="001B5838">
        <w:rPr>
          <w:sz w:val="22"/>
          <w:szCs w:val="22"/>
        </w:rPr>
        <w:lastRenderedPageBreak/>
        <w:t xml:space="preserve">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8" w:name="_Hlk130986518"/>
      <w:r>
        <w:rPr>
          <w:sz w:val="22"/>
          <w:szCs w:val="22"/>
        </w:rPr>
        <w:t>arenda.mosreg.ru</w:t>
      </w:r>
      <w:bookmarkEnd w:id="78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769797E" w14:textId="6AB9E169" w:rsidR="006F4669" w:rsidRPr="00D670FC" w:rsidRDefault="00124233" w:rsidP="00D670FC">
      <w:pPr>
        <w:pStyle w:val="2"/>
        <w:numPr>
          <w:ilvl w:val="0"/>
          <w:numId w:val="0"/>
        </w:numPr>
        <w:rPr>
          <w:lang w:val="ru-RU"/>
        </w:rPr>
      </w:pPr>
      <w:r w:rsidRPr="000E3CE0">
        <w:br w:type="page"/>
      </w:r>
      <w:bookmarkStart w:id="79" w:name="_Toc423082997"/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79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7551E6BC" w14:textId="4B4C6B7F" w:rsidR="005E0324" w:rsidRDefault="005A29F4" w:rsidP="005A29F4">
      <w:pPr>
        <w:jc w:val="right"/>
      </w:pPr>
      <w:bookmarkStart w:id="80" w:name="_GoBack"/>
      <w:bookmarkEnd w:id="80"/>
      <w:r>
        <w:t>».</w:t>
      </w:r>
    </w:p>
    <w:sectPr w:rsidR="005E0324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B3B99" w14:textId="77777777" w:rsidR="008A3CA4" w:rsidRDefault="008A3CA4">
      <w:r>
        <w:separator/>
      </w:r>
    </w:p>
  </w:endnote>
  <w:endnote w:type="continuationSeparator" w:id="0">
    <w:p w14:paraId="1A41DE14" w14:textId="77777777" w:rsidR="008A3CA4" w:rsidRDefault="008A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D25" w:rsidRPr="00E35D25">
          <w:rPr>
            <w:noProof/>
            <w:lang w:val="ru-RU"/>
          </w:rPr>
          <w:t>15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DC125" w14:textId="77777777" w:rsidR="008A3CA4" w:rsidRDefault="008A3CA4">
      <w:r>
        <w:separator/>
      </w:r>
    </w:p>
  </w:footnote>
  <w:footnote w:type="continuationSeparator" w:id="0">
    <w:p w14:paraId="44339BB8" w14:textId="77777777" w:rsidR="008A3CA4" w:rsidRDefault="008A3CA4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29F4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324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2C2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97E12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A37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0FC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DD070710-BB4A-4644-868F-7E5A8C49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02236-0790-4F12-8649-FD8D5C821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6099</Words>
  <Characters>34770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40788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Куликова Надежда Сергеевна</cp:lastModifiedBy>
  <cp:revision>6</cp:revision>
  <cp:lastPrinted>2021-08-16T14:46:00Z</cp:lastPrinted>
  <dcterms:created xsi:type="dcterms:W3CDTF">2024-02-19T10:17:00Z</dcterms:created>
  <dcterms:modified xsi:type="dcterms:W3CDTF">2024-07-19T15:20:00Z</dcterms:modified>
</cp:coreProperties>
</file>