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3E670764" w:rsidR="00E2146D" w:rsidRPr="000E3CE0" w:rsidRDefault="00C84303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АЗГЭ-ПП/24-464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00300060116536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D81F76E" w:rsidR="00860920" w:rsidRPr="00367C74" w:rsidRDefault="00C84303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1074312"/>
            <w:r>
              <w:rPr>
                <w:color w:val="0000FF"/>
                <w:sz w:val="28"/>
                <w:szCs w:val="28"/>
              </w:rPr>
              <w:t>21.08</w:t>
            </w:r>
            <w:bookmarkEnd w:id="2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68956AB8" w:rsidR="00860920" w:rsidRPr="00367C74" w:rsidRDefault="00C84303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1075330"/>
            <w:r>
              <w:rPr>
                <w:color w:val="0000FF"/>
                <w:sz w:val="28"/>
                <w:szCs w:val="28"/>
              </w:rPr>
              <w:t>23.08</w:t>
            </w:r>
            <w:bookmarkEnd w:id="3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270F1BE6" w14:textId="4283547E" w:rsidR="00C84303" w:rsidRDefault="00C84303" w:rsidP="00C84303">
      <w:pPr>
        <w:autoSpaceDE w:val="0"/>
        <w:jc w:val="both"/>
        <w:rPr>
          <w:sz w:val="26"/>
          <w:szCs w:val="26"/>
        </w:rPr>
      </w:pPr>
      <w:bookmarkStart w:id="4" w:name="_Toc479691583"/>
      <w:bookmarkStart w:id="5" w:name="_Hlk171349559"/>
      <w:bookmarkStart w:id="6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bookmarkStart w:id="7" w:name="_Hlk171349542"/>
      <w:bookmarkEnd w:id="5"/>
      <w:r w:rsidRPr="000F5BE1">
        <w:rPr>
          <w:sz w:val="26"/>
          <w:szCs w:val="26"/>
        </w:rPr>
        <w:t xml:space="preserve">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C84303">
        <w:rPr>
          <w:sz w:val="26"/>
          <w:szCs w:val="26"/>
        </w:rPr>
        <w:t>АЗГЭ-ПП/24-464</w:t>
      </w:r>
      <w:r>
        <w:rPr>
          <w:sz w:val="26"/>
          <w:szCs w:val="26"/>
        </w:rPr>
        <w:t xml:space="preserve"> </w:t>
      </w:r>
      <w:r w:rsidRPr="00C84303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C84303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C84303">
        <w:rPr>
          <w:sz w:val="26"/>
          <w:szCs w:val="26"/>
        </w:rPr>
        <w:t xml:space="preserve">не разграничена, расположенного на территории: Павлово-Посадский </w:t>
      </w:r>
      <w:proofErr w:type="spellStart"/>
      <w:r w:rsidRPr="00C84303">
        <w:rPr>
          <w:sz w:val="26"/>
          <w:szCs w:val="26"/>
        </w:rPr>
        <w:t>г.о</w:t>
      </w:r>
      <w:proofErr w:type="spellEnd"/>
      <w:r w:rsidRPr="00C84303">
        <w:rPr>
          <w:sz w:val="26"/>
          <w:szCs w:val="26"/>
        </w:rPr>
        <w:t>., вид разрешенного использования: Для ведения личного подсобного хозяйства (приусадебный земельный участок)</w:t>
      </w:r>
      <w:r w:rsidRPr="00C84303">
        <w:rPr>
          <w:sz w:val="26"/>
          <w:szCs w:val="26"/>
        </w:rPr>
        <w:t xml:space="preserve"> </w:t>
      </w:r>
      <w:r w:rsidRPr="00FF7ADE">
        <w:rPr>
          <w:sz w:val="26"/>
          <w:szCs w:val="26"/>
        </w:rPr>
        <w:t>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09ADFCF5" w14:textId="77777777" w:rsidR="00C84303" w:rsidRPr="00044582" w:rsidRDefault="00C84303" w:rsidP="00C84303">
      <w:pPr>
        <w:autoSpaceDE w:val="0"/>
        <w:jc w:val="both"/>
        <w:rPr>
          <w:b/>
          <w:sz w:val="28"/>
          <w:szCs w:val="28"/>
        </w:rPr>
      </w:pPr>
    </w:p>
    <w:p w14:paraId="38FD1208" w14:textId="72CDF188" w:rsidR="0011232C" w:rsidRPr="000E3CE0" w:rsidRDefault="00C84303" w:rsidP="00C843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6"/>
      <w:bookmarkEnd w:id="7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12.02.2024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25-З п. 253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Start w:id="11" w:name="_Toc423619374"/>
      <w:bookmarkStart w:id="12" w:name="_Toc426462869"/>
      <w:bookmarkStart w:id="13" w:name="_Toc428969604"/>
      <w:bookmarkEnd w:id="8"/>
      <w:bookmarkEnd w:id="9"/>
      <w:bookmarkEnd w:id="10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4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11"/>
      <w:bookmarkEnd w:id="12"/>
      <w:bookmarkEnd w:id="13"/>
      <w:bookmarkEnd w:id="1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15224054"/>
      <w:bookmarkStart w:id="16" w:name="_Toc415682150"/>
      <w:bookmarkStart w:id="17" w:name="_Toc416972837"/>
      <w:bookmarkStart w:id="18" w:name="_Toc417030418"/>
      <w:bookmarkStart w:id="19" w:name="_Toc417047217"/>
      <w:bookmarkStart w:id="20" w:name="_Toc417059229"/>
      <w:bookmarkStart w:id="21" w:name="_Toc418676399"/>
      <w:bookmarkStart w:id="22" w:name="_Toc418676431"/>
      <w:bookmarkStart w:id="23" w:name="_Toc418676477"/>
      <w:bookmarkStart w:id="24" w:name="_Toc419295272"/>
      <w:bookmarkStart w:id="25" w:name="_Toc419479793"/>
      <w:bookmarkStart w:id="26" w:name="_Toc419480293"/>
      <w:bookmarkStart w:id="27" w:name="_Toc419726793"/>
      <w:bookmarkStart w:id="28" w:name="_Toc419803376"/>
      <w:bookmarkStart w:id="29" w:name="_Toc419803713"/>
      <w:bookmarkStart w:id="30" w:name="_Toc419895199"/>
      <w:bookmarkStart w:id="31" w:name="_Toc419970524"/>
      <w:bookmarkStart w:id="32" w:name="_Toc419971379"/>
      <w:bookmarkStart w:id="33" w:name="_Toc419971683"/>
      <w:bookmarkStart w:id="34" w:name="_Toc420055143"/>
      <w:bookmarkStart w:id="35" w:name="_Toc420060976"/>
      <w:bookmarkStart w:id="36" w:name="_Toc420088341"/>
      <w:bookmarkStart w:id="37" w:name="_Toc420088757"/>
      <w:bookmarkStart w:id="38" w:name="_Toc420088840"/>
      <w:bookmarkStart w:id="39" w:name="_Toc420330910"/>
      <w:bookmarkStart w:id="40" w:name="_Toc420331610"/>
      <w:bookmarkStart w:id="41" w:name="_Toc420512385"/>
      <w:bookmarkStart w:id="42" w:name="_Toc420519204"/>
      <w:bookmarkStart w:id="43" w:name="_Toc420593730"/>
      <w:bookmarkStart w:id="44" w:name="_Toc423615954"/>
      <w:bookmarkStart w:id="45" w:name="_Toc423619097"/>
      <w:bookmarkStart w:id="46" w:name="_Toc423619375"/>
      <w:bookmarkStart w:id="47" w:name="_Toc426462870"/>
      <w:bookmarkStart w:id="48" w:name="_Toc426463174"/>
      <w:bookmarkStart w:id="49" w:name="_Toc428969605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Павловский Посад, д. Криулино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50:17:0021113:773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4F59463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C4AA2DD" w14:textId="77777777" w:rsidR="00E03E67" w:rsidRPr="00C46995" w:rsidRDefault="00E03E67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9B05CCE" w14:textId="74D9AA3E" w:rsidR="00E03E67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-ограничения прав на часть земельного участка предусмотренные статьей 56 Земельного кодекса Российской Федерации, охранная зона объектов электросетевого хозяйства - ЛЭП 6 </w:t>
      </w:r>
      <w:proofErr w:type="spellStart"/>
      <w:r>
        <w:rPr>
          <w:color w:val="0000FF"/>
          <w:sz w:val="22"/>
          <w:szCs w:val="22"/>
        </w:rPr>
        <w:t>кВ</w:t>
      </w:r>
      <w:proofErr w:type="spellEnd"/>
      <w:r>
        <w:rPr>
          <w:color w:val="0000FF"/>
          <w:sz w:val="22"/>
          <w:szCs w:val="22"/>
        </w:rPr>
        <w:t xml:space="preserve"> фидер 4 ПС-356 с отпайками; </w:t>
      </w:r>
      <w:r w:rsidR="00E03E67">
        <w:rPr>
          <w:color w:val="0000FF"/>
          <w:sz w:val="22"/>
          <w:szCs w:val="22"/>
        </w:rPr>
        <w:br/>
        <w:t>-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Чкаловский: подзона 3 аэродрома Чкаловский подзона 3 сектор </w:t>
      </w:r>
      <w:r w:rsidR="00E03E67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3.112: 1500 </w:t>
      </w:r>
      <w:proofErr w:type="spellStart"/>
      <w:r>
        <w:rPr>
          <w:color w:val="0000FF"/>
          <w:sz w:val="22"/>
          <w:szCs w:val="22"/>
        </w:rPr>
        <w:t>кв.м</w:t>
      </w:r>
      <w:proofErr w:type="spellEnd"/>
      <w:r>
        <w:rPr>
          <w:color w:val="0000FF"/>
          <w:sz w:val="22"/>
          <w:szCs w:val="22"/>
        </w:rPr>
        <w:t>.</w:t>
      </w:r>
    </w:p>
    <w:p w14:paraId="099003FC" w14:textId="77777777" w:rsidR="00E03E67" w:rsidRDefault="00E03E67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644E313" w14:textId="77777777" w:rsidR="00E03E67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2EB7E71E" w14:textId="77777777" w:rsidR="00E03E67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-Воздушного кодекса Российской Федерации, </w:t>
      </w:r>
    </w:p>
    <w:p w14:paraId="387ACE9C" w14:textId="77777777" w:rsidR="00E03E67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C180BC6" w14:textId="4F16CB1C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725 212,50 руб. (Семьсот двадцать пять тысяч двести двенадцать руб. 50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21 756,37 руб. (Двадцать одна тысяча семьсот пятьдесят шесть руб. 37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725 212,50 руб. (Семьсот двадцать пять тысяч двести двенадцать руб. 50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50" w:name="OLE_LINK9"/>
      <w:bookmarkStart w:id="51" w:name="OLE_LINK7"/>
      <w:bookmarkStart w:id="52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3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3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6A45B752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4" w:name="_Hlk171590572"/>
      <w:r w:rsidR="00C84303" w:rsidRPr="00A84667">
        <w:rPr>
          <w:b/>
          <w:color w:val="0000FF"/>
          <w:sz w:val="22"/>
          <w:szCs w:val="22"/>
        </w:rPr>
        <w:t>21.08</w:t>
      </w:r>
      <w:bookmarkEnd w:id="54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5D53761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5" w:name="_Hlk171075717"/>
      <w:r w:rsidR="00C84303">
        <w:rPr>
          <w:b/>
          <w:color w:val="0000FF"/>
          <w:sz w:val="22"/>
          <w:szCs w:val="22"/>
        </w:rPr>
        <w:t>22</w:t>
      </w:r>
      <w:r w:rsidR="00C84303" w:rsidRPr="00F84EE1">
        <w:rPr>
          <w:b/>
          <w:color w:val="0000FF"/>
          <w:sz w:val="22"/>
          <w:szCs w:val="22"/>
        </w:rPr>
        <w:t>.08</w:t>
      </w:r>
      <w:bookmarkEnd w:id="55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48DFA8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6" w:name="_Hlk171081620"/>
      <w:r w:rsidR="00C84303">
        <w:rPr>
          <w:b/>
          <w:color w:val="0000FF"/>
          <w:sz w:val="22"/>
          <w:szCs w:val="22"/>
        </w:rPr>
        <w:t>23</w:t>
      </w:r>
      <w:r w:rsidR="00C84303" w:rsidRPr="00F84EE1">
        <w:rPr>
          <w:b/>
          <w:color w:val="0000FF"/>
          <w:sz w:val="22"/>
          <w:szCs w:val="22"/>
        </w:rPr>
        <w:t>.08</w:t>
      </w:r>
      <w:bookmarkEnd w:id="56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19295274"/>
      <w:bookmarkStart w:id="58" w:name="_Toc423619378"/>
      <w:bookmarkStart w:id="59" w:name="_Toc426462872"/>
      <w:bookmarkStart w:id="60" w:name="_Toc428969607"/>
      <w:bookmarkStart w:id="61" w:name="_Toc479691585"/>
      <w:bookmarkEnd w:id="50"/>
      <w:bookmarkEnd w:id="51"/>
      <w:bookmarkEnd w:id="52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bookmarkEnd w:id="58"/>
      <w:bookmarkEnd w:id="59"/>
      <w:bookmarkEnd w:id="60"/>
      <w:bookmarkEnd w:id="61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2" w:name="_Toc423619379"/>
      <w:bookmarkStart w:id="63" w:name="_Toc426462873"/>
      <w:bookmarkStart w:id="64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2"/>
      <w:bookmarkEnd w:id="63"/>
      <w:bookmarkEnd w:id="64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5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53932D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6" w:name="_Toc470009552"/>
      <w:bookmarkStart w:id="67" w:name="_Toc419295277"/>
      <w:bookmarkStart w:id="68" w:name="_Toc423619381"/>
      <w:bookmarkStart w:id="69" w:name="_Toc426462874"/>
      <w:bookmarkStart w:id="70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6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lastRenderedPageBreak/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lastRenderedPageBreak/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_RefHeading__53_520497706"/>
      <w:bookmarkStart w:id="72" w:name="__RefHeading__68_1698952488"/>
      <w:bookmarkStart w:id="73" w:name="_Toc479691587"/>
      <w:bookmarkEnd w:id="67"/>
      <w:bookmarkEnd w:id="68"/>
      <w:bookmarkEnd w:id="69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3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</w:t>
      </w:r>
      <w:r w:rsidRPr="00476E0E">
        <w:rPr>
          <w:bCs/>
          <w:sz w:val="22"/>
          <w:szCs w:val="22"/>
        </w:rPr>
        <w:lastRenderedPageBreak/>
        <w:t xml:space="preserve">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4" w:name="_Toc423619380"/>
      <w:bookmarkStart w:id="75" w:name="_Toc426462877"/>
      <w:bookmarkStart w:id="76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7" w:name="_Toc419295282"/>
      <w:bookmarkStart w:id="78" w:name="_Toc423619386"/>
      <w:bookmarkStart w:id="79" w:name="_Toc426462880"/>
      <w:bookmarkStart w:id="80" w:name="_Toc428969615"/>
      <w:bookmarkEnd w:id="74"/>
      <w:bookmarkEnd w:id="75"/>
      <w:bookmarkEnd w:id="76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7"/>
      <w:bookmarkEnd w:id="78"/>
      <w:bookmarkEnd w:id="79"/>
      <w:bookmarkEnd w:id="80"/>
      <w:bookmarkEnd w:id="81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2" w:name="_Toc426365734"/>
      <w:bookmarkStart w:id="83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4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4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260ABF27" w14:textId="77777777" w:rsidR="00C84303" w:rsidRDefault="007C1A18" w:rsidP="00C8430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bookmarkStart w:id="85" w:name="_Hlk171080615"/>
      <w:bookmarkStart w:id="86" w:name="_Hlk171010963"/>
      <w:r w:rsidR="00C84303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85"/>
    </w:p>
    <w:bookmarkEnd w:id="86"/>
    <w:p w14:paraId="55B66805" w14:textId="05540520" w:rsidR="00D21D39" w:rsidRPr="000E3CE0" w:rsidRDefault="007C1A18" w:rsidP="00C8430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63C2CFDB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7" w:name="_Hlk171349063"/>
      <w:bookmarkStart w:id="88" w:name="_Hlk171078062"/>
      <w:r w:rsidR="00C84303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C84303">
        <w:rPr>
          <w:sz w:val="22"/>
          <w:szCs w:val="22"/>
        </w:rPr>
        <w:br/>
      </w:r>
      <w:r w:rsidR="00C84303" w:rsidRPr="003A5197">
        <w:rPr>
          <w:sz w:val="22"/>
          <w:szCs w:val="22"/>
        </w:rPr>
        <w:t>с Регламентом.</w:t>
      </w:r>
      <w:bookmarkEnd w:id="87"/>
      <w:bookmarkEnd w:id="88"/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2"/>
      <w:bookmarkEnd w:id="83"/>
      <w:bookmarkEnd w:id="8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90" w:name="_Hlk130986499"/>
      <w:r w:rsidRPr="001B5838">
        <w:rPr>
          <w:color w:val="0000FF"/>
          <w:sz w:val="22"/>
          <w:szCs w:val="22"/>
        </w:rPr>
        <w:t>прилагается</w:t>
      </w:r>
      <w:bookmarkEnd w:id="90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91" w:name="_Hlk130986518"/>
      <w:r>
        <w:rPr>
          <w:sz w:val="22"/>
          <w:szCs w:val="22"/>
        </w:rPr>
        <w:t>arenda.mosreg.ru</w:t>
      </w:r>
      <w:bookmarkEnd w:id="91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92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2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F7D9957" w14:textId="77777777" w:rsidR="00C84303" w:rsidRDefault="00C84303" w:rsidP="00C84303">
      <w:pPr>
        <w:jc w:val="right"/>
      </w:pPr>
      <w:bookmarkStart w:id="93" w:name="_Hlk171010985"/>
      <w:r>
        <w:t>.».</w:t>
      </w:r>
      <w:bookmarkEnd w:id="93"/>
    </w:p>
    <w:p w14:paraId="609D709F" w14:textId="77777777" w:rsidR="00CE3349" w:rsidRDefault="00CE3349" w:rsidP="00C84303">
      <w:pPr>
        <w:jc w:val="right"/>
      </w:pPr>
      <w:bookmarkStart w:id="94" w:name="_GoBack"/>
      <w:bookmarkEnd w:id="94"/>
    </w:p>
    <w:sectPr w:rsidR="00CE334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3B99" w14:textId="77777777" w:rsidR="008A3CA4" w:rsidRDefault="008A3CA4">
      <w:r>
        <w:separator/>
      </w:r>
    </w:p>
  </w:endnote>
  <w:endnote w:type="continuationSeparator" w:id="0">
    <w:p w14:paraId="1A41DE14" w14:textId="77777777" w:rsidR="008A3CA4" w:rsidRDefault="008A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C125" w14:textId="77777777" w:rsidR="008A3CA4" w:rsidRDefault="008A3CA4">
      <w:r>
        <w:separator/>
      </w:r>
    </w:p>
  </w:footnote>
  <w:footnote w:type="continuationSeparator" w:id="0">
    <w:p w14:paraId="44339BB8" w14:textId="77777777" w:rsidR="008A3CA4" w:rsidRDefault="008A3CA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4303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3349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3E67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A8E3F6D-37CA-4711-813A-B8196D9C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667D-0482-4E32-993D-34B641AF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7265</TotalTime>
  <Pages>14</Pages>
  <Words>6167</Words>
  <Characters>35153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41238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684</cp:revision>
  <cp:lastPrinted>2024-02-14T07:58:00Z</cp:lastPrinted>
  <dcterms:created xsi:type="dcterms:W3CDTF">2021-08-17T10:15:00Z</dcterms:created>
  <dcterms:modified xsi:type="dcterms:W3CDTF">2024-07-11T11:39:00Z</dcterms:modified>
</cp:coreProperties>
</file>