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006561BC" w:rsidR="00E2146D" w:rsidRPr="000E3CE0" w:rsidRDefault="00477FF1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АЗГЭ-ПП/24-1181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00300070100176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02.04.2024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DBEE90A" w:rsidR="00860920" w:rsidRPr="00367C74" w:rsidRDefault="00477FF1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52A642C1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477FF1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1CFD4EC5" w14:textId="60EC146B" w:rsidR="00860920" w:rsidRPr="00367C74" w:rsidRDefault="00477FF1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BD83D90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11BE9E59" w14:textId="58CD786C" w:rsidR="00477FF1" w:rsidRDefault="00477FF1" w:rsidP="0038175F">
      <w:pPr>
        <w:autoSpaceDE w:val="0"/>
        <w:jc w:val="center"/>
        <w:rPr>
          <w:b/>
          <w:sz w:val="28"/>
          <w:szCs w:val="28"/>
        </w:rPr>
      </w:pPr>
    </w:p>
    <w:p w14:paraId="5D91BAFF" w14:textId="3ABFBAD4" w:rsidR="00477FF1" w:rsidRDefault="00477FF1" w:rsidP="0038175F">
      <w:pPr>
        <w:autoSpaceDE w:val="0"/>
        <w:jc w:val="center"/>
        <w:rPr>
          <w:b/>
          <w:sz w:val="28"/>
          <w:szCs w:val="28"/>
        </w:rPr>
      </w:pPr>
    </w:p>
    <w:p w14:paraId="686F29F6" w14:textId="0BA99F22" w:rsidR="00477FF1" w:rsidRDefault="00477FF1" w:rsidP="0038175F">
      <w:pPr>
        <w:autoSpaceDE w:val="0"/>
        <w:jc w:val="center"/>
        <w:rPr>
          <w:b/>
          <w:sz w:val="28"/>
          <w:szCs w:val="28"/>
        </w:rPr>
      </w:pPr>
    </w:p>
    <w:p w14:paraId="49E6C2D3" w14:textId="20FEFEFA" w:rsidR="00477FF1" w:rsidRPr="00477FF1" w:rsidRDefault="00477FF1" w:rsidP="00477F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7FF1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477FF1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АЗГЭ-ПП/24-1181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477FF1">
        <w:rPr>
          <w:rFonts w:ascii="Times New Roman" w:hAnsi="Times New Roman" w:cs="Times New Roman"/>
          <w:sz w:val="26"/>
          <w:szCs w:val="26"/>
        </w:rPr>
        <w:t xml:space="preserve">не разграничена, расположенного на территории: Павлово-Посадский г.о., вид разрешенного использования:  Для индивидуального жилищного строительства (далее – Извещение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477FF1">
        <w:rPr>
          <w:rFonts w:ascii="Times New Roman" w:hAnsi="Times New Roman" w:cs="Times New Roman"/>
          <w:sz w:val="26"/>
          <w:szCs w:val="26"/>
        </w:rPr>
        <w:t>о проведении аукциона), изложив Извещение о проведении аукциона</w:t>
      </w:r>
      <w:r w:rsidRPr="00477FF1">
        <w:rPr>
          <w:rFonts w:ascii="Times New Roman" w:hAnsi="Times New Roman" w:cs="Times New Roman"/>
          <w:sz w:val="26"/>
          <w:szCs w:val="26"/>
        </w:rPr>
        <w:t xml:space="preserve"> </w:t>
      </w:r>
      <w:r w:rsidRPr="00477FF1">
        <w:rPr>
          <w:rFonts w:ascii="Times New Roman" w:hAnsi="Times New Roman" w:cs="Times New Roman"/>
          <w:sz w:val="26"/>
          <w:szCs w:val="26"/>
        </w:rPr>
        <w:t>в</w:t>
      </w:r>
      <w:r w:rsidRPr="00477FF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77FF1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744B3D34" w14:textId="77777777" w:rsidR="00477FF1" w:rsidRPr="00044582" w:rsidRDefault="00477FF1" w:rsidP="00477FF1">
      <w:pPr>
        <w:autoSpaceDE w:val="0"/>
        <w:rPr>
          <w:b/>
          <w:sz w:val="28"/>
          <w:szCs w:val="28"/>
        </w:rPr>
      </w:pPr>
    </w:p>
    <w:p w14:paraId="38FD1208" w14:textId="1D0400C4" w:rsidR="0011232C" w:rsidRPr="000E3CE0" w:rsidRDefault="00477FF1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28.03.2024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56-З п. 101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</w:t>
      </w:r>
      <w:r w:rsidR="00BD3900" w:rsidRPr="000E3CE0">
        <w:rPr>
          <w:sz w:val="22"/>
          <w:szCs w:val="22"/>
        </w:rPr>
        <w:lastRenderedPageBreak/>
        <w:t>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г.о., д. Назарьево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614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50:17:0021804:1061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C180BC6" w14:textId="71A857A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-для земельного участка обеспечен доступ посредством земельного участка с кадастровым номером 50:17:0021804:207.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263 256,80 руб. (Двести шестьдесят три тысячи двести пятьдесят шесть руб. 80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7 897,70 руб. (Семь тысяч восемьсот девяносто семь руб. 70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263 256,80 руб. (Двести шестьдесят три тысячи двести пятьдесят шесть руб. 80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02.04.2024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0F6B0D6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77FF1">
        <w:rPr>
          <w:b/>
          <w:color w:val="0000FF"/>
          <w:sz w:val="22"/>
          <w:szCs w:val="22"/>
        </w:rPr>
        <w:t>04.09.</w:t>
      </w:r>
      <w:r>
        <w:rPr>
          <w:b/>
          <w:color w:val="0000FF"/>
          <w:sz w:val="22"/>
          <w:szCs w:val="22"/>
        </w:rPr>
        <w:t>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4F990F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77FF1">
        <w:rPr>
          <w:b/>
          <w:color w:val="0000FF"/>
          <w:sz w:val="22"/>
          <w:szCs w:val="22"/>
        </w:rPr>
        <w:t>05.09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373CEDC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77FF1">
        <w:rPr>
          <w:b/>
          <w:color w:val="0000FF"/>
          <w:sz w:val="22"/>
          <w:szCs w:val="22"/>
        </w:rPr>
        <w:t>06.09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7B17D8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6CD3C308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 xml:space="preserve">. 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1290E885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477FF1" w:rsidRPr="00477FF1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2E3B8166" w:rsidR="006F4669" w:rsidRPr="00C51C7B" w:rsidRDefault="00124233" w:rsidP="00C51C7B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79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AC48411" w14:textId="22D256BC" w:rsidR="002C1E47" w:rsidRDefault="00477FF1" w:rsidP="00477FF1">
      <w:pPr>
        <w:jc w:val="right"/>
      </w:pPr>
      <w:bookmarkStart w:id="80" w:name="_GoBack"/>
      <w:bookmarkEnd w:id="80"/>
      <w:r>
        <w:t>».</w:t>
      </w:r>
    </w:p>
    <w:sectPr w:rsidR="002C1E4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1E47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77FF1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C7B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30D8CB3-E00E-41D6-9800-FC5CD7B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63A7-C40E-4B69-9F3C-68781D0D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6041</Words>
  <Characters>34434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40395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684</cp:revision>
  <cp:lastPrinted>2024-04-01T09:29:00Z</cp:lastPrinted>
  <dcterms:created xsi:type="dcterms:W3CDTF">2021-08-17T10:15:00Z</dcterms:created>
  <dcterms:modified xsi:type="dcterms:W3CDTF">2024-07-19T15:42:00Z</dcterms:modified>
</cp:coreProperties>
</file>