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748C8ECA" w:rsidR="00E2146D" w:rsidRPr="000E3CE0" w:rsidRDefault="00796346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АЗГЭ-ПП/24-1179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00300060117076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02.04.2024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8BCC0C3" w:rsidR="00860920" w:rsidRPr="00367C74" w:rsidRDefault="007963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1B7B888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796346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484870EB" w:rsidR="00860920" w:rsidRPr="00367C74" w:rsidRDefault="007963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34B0E63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5173EA25" w14:textId="66EA6E3F" w:rsidR="00796346" w:rsidRDefault="00796346" w:rsidP="0038175F">
      <w:pPr>
        <w:autoSpaceDE w:val="0"/>
        <w:jc w:val="center"/>
        <w:rPr>
          <w:b/>
          <w:sz w:val="28"/>
          <w:szCs w:val="28"/>
        </w:rPr>
      </w:pPr>
    </w:p>
    <w:p w14:paraId="4A945ACD" w14:textId="386C443D" w:rsidR="00796346" w:rsidRDefault="00796346" w:rsidP="0038175F">
      <w:pPr>
        <w:autoSpaceDE w:val="0"/>
        <w:jc w:val="center"/>
        <w:rPr>
          <w:b/>
          <w:sz w:val="28"/>
          <w:szCs w:val="28"/>
        </w:rPr>
      </w:pPr>
    </w:p>
    <w:p w14:paraId="2C82A2DD" w14:textId="2AAED5CC" w:rsidR="00796346" w:rsidRDefault="00796346" w:rsidP="0038175F">
      <w:pPr>
        <w:autoSpaceDE w:val="0"/>
        <w:jc w:val="center"/>
        <w:rPr>
          <w:b/>
          <w:sz w:val="28"/>
          <w:szCs w:val="28"/>
        </w:rPr>
      </w:pPr>
    </w:p>
    <w:p w14:paraId="48192693" w14:textId="2BFAC591" w:rsidR="00796346" w:rsidRPr="00796346" w:rsidRDefault="00796346" w:rsidP="007963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6346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796346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АЗГЭ-ПП/24-1179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796346">
        <w:rPr>
          <w:rFonts w:ascii="Times New Roman" w:hAnsi="Times New Roman" w:cs="Times New Roman"/>
          <w:sz w:val="26"/>
          <w:szCs w:val="26"/>
        </w:rPr>
        <w:t xml:space="preserve">не разграничена, расположенного на территории: Павлово-Посадский г.о., вид разрешенного использования:  Для индивидуального жилищного строительства (далее – Извещение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796346">
        <w:rPr>
          <w:rFonts w:ascii="Times New Roman" w:hAnsi="Times New Roman" w:cs="Times New Roman"/>
          <w:sz w:val="26"/>
          <w:szCs w:val="26"/>
        </w:rPr>
        <w:t>о проведении аукциона), изложив Извещение о проведении аукциона</w:t>
      </w:r>
      <w:r w:rsidRPr="00796346">
        <w:rPr>
          <w:rFonts w:ascii="Times New Roman" w:hAnsi="Times New Roman" w:cs="Times New Roman"/>
          <w:sz w:val="26"/>
          <w:szCs w:val="26"/>
        </w:rPr>
        <w:t xml:space="preserve"> </w:t>
      </w:r>
      <w:r w:rsidRPr="00796346">
        <w:rPr>
          <w:rFonts w:ascii="Times New Roman" w:hAnsi="Times New Roman" w:cs="Times New Roman"/>
          <w:sz w:val="26"/>
          <w:szCs w:val="26"/>
        </w:rPr>
        <w:t>в</w:t>
      </w:r>
      <w:r w:rsidRPr="0079634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96346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11BBB02A" w14:textId="77777777" w:rsidR="00796346" w:rsidRPr="00044582" w:rsidRDefault="00796346" w:rsidP="00796346">
      <w:pPr>
        <w:autoSpaceDE w:val="0"/>
        <w:rPr>
          <w:b/>
          <w:sz w:val="28"/>
          <w:szCs w:val="28"/>
        </w:rPr>
      </w:pPr>
    </w:p>
    <w:p w14:paraId="38FD1208" w14:textId="0D90653C" w:rsidR="0011232C" w:rsidRPr="000E3CE0" w:rsidRDefault="00796346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28.03.2024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56-З п. 113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</w:t>
      </w:r>
      <w:r w:rsidR="00BD3900" w:rsidRPr="000E3CE0">
        <w:rPr>
          <w:sz w:val="22"/>
          <w:szCs w:val="22"/>
        </w:rPr>
        <w:lastRenderedPageBreak/>
        <w:t>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Назарьево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773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50:17:0021804:1059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C180BC6" w14:textId="71A857A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-для земельного участка обеспечен доступ посредством земельного участка с кадастровым номером 50:17:0021804:207.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403 220,07 руб. (Четыреста три тысячи двести двадцать руб. 07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12 096,60 руб. (Двенадцать тысяч девяносто шесть руб. 60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403 220,07 руб. (Четыреста три тысячи двести двадцать руб. 07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02.04.2024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44D6AA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96346">
        <w:rPr>
          <w:b/>
          <w:color w:val="0000FF"/>
          <w:sz w:val="22"/>
          <w:szCs w:val="22"/>
        </w:rPr>
        <w:t>04.09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4C0004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96346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5064C91" w14:textId="57577174" w:rsidR="002322F3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796346">
        <w:rPr>
          <w:b/>
          <w:color w:val="0000FF"/>
          <w:sz w:val="22"/>
          <w:szCs w:val="22"/>
        </w:rPr>
        <w:t>06.09.</w:t>
      </w:r>
      <w:r>
        <w:rPr>
          <w:b/>
          <w:color w:val="0000FF"/>
          <w:sz w:val="22"/>
          <w:szCs w:val="22"/>
        </w:rPr>
        <w:t>2024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61F19F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50A8660D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F24EEEB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796346" w:rsidRPr="00796346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96346">
        <w:rPr>
          <w:sz w:val="22"/>
          <w:szCs w:val="22"/>
          <w:lang w:eastAsia="en-US"/>
        </w:rPr>
        <w:br/>
      </w:r>
      <w:r w:rsidR="00796346" w:rsidRPr="00796346">
        <w:rPr>
          <w:sz w:val="22"/>
          <w:szCs w:val="22"/>
          <w:lang w:eastAsia="en-US"/>
        </w:rPr>
        <w:t>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7B965629" w:rsidR="006F4669" w:rsidRPr="007C7421" w:rsidRDefault="00124233" w:rsidP="007C7421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1FD2FDA" w14:textId="6780F8C4" w:rsidR="0011378D" w:rsidRDefault="00796346" w:rsidP="00796346">
      <w:pPr>
        <w:jc w:val="right"/>
      </w:pPr>
      <w:bookmarkStart w:id="80" w:name="_GoBack"/>
      <w:bookmarkEnd w:id="80"/>
      <w:r>
        <w:t>».</w:t>
      </w:r>
    </w:p>
    <w:sectPr w:rsidR="0011378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78D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634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42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39A85CB5-7B72-4813-8C2E-17626764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839C6-F843-48C0-B568-2C89A733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13</Pages>
  <Words>6037</Words>
  <Characters>34416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684</cp:revision>
  <cp:lastPrinted>2024-04-01T09:21:00Z</cp:lastPrinted>
  <dcterms:created xsi:type="dcterms:W3CDTF">2021-08-17T10:15:00Z</dcterms:created>
  <dcterms:modified xsi:type="dcterms:W3CDTF">2024-07-19T15:35:00Z</dcterms:modified>
</cp:coreProperties>
</file>